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E347D" w14:textId="6F5F9F0C" w:rsidR="00D91ADB" w:rsidRPr="00817EC5" w:rsidRDefault="00346E5E" w:rsidP="00817EC5">
      <w:pPr>
        <w:suppressAutoHyphens w:val="0"/>
        <w:rPr>
          <w:rFonts w:ascii="Bookman Old Style" w:hAnsi="Bookman Old Style"/>
          <w:sz w:val="28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6202407" wp14:editId="4265745D">
            <wp:simplePos x="0" y="0"/>
            <wp:positionH relativeFrom="column">
              <wp:posOffset>2611755</wp:posOffset>
            </wp:positionH>
            <wp:positionV relativeFrom="paragraph">
              <wp:posOffset>60325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06D8F" w14:textId="77777777" w:rsidR="00010BE5" w:rsidRDefault="00010BE5" w:rsidP="00010BE5">
      <w:pPr>
        <w:ind w:left="5664" w:firstLine="708"/>
        <w:jc w:val="right"/>
        <w:rPr>
          <w:sz w:val="28"/>
          <w:szCs w:val="28"/>
        </w:rPr>
      </w:pPr>
    </w:p>
    <w:p w14:paraId="4D57F219" w14:textId="1A4F4D92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41EF792E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14:paraId="1B08BA39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D3332B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14:paraId="38DCCE63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Большемур</w:t>
      </w:r>
      <w:r>
        <w:rPr>
          <w:rFonts w:ascii="Bookman Old Style" w:hAnsi="Bookman Old Style"/>
          <w:sz w:val="28"/>
        </w:rPr>
        <w:t>ашкинского муниципального округа</w:t>
      </w:r>
    </w:p>
    <w:p w14:paraId="09E66FDA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Нижегородской области</w:t>
      </w:r>
    </w:p>
    <w:p w14:paraId="685DC766" w14:textId="77777777"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b/>
          <w:sz w:val="48"/>
          <w:szCs w:val="48"/>
        </w:rPr>
      </w:pPr>
      <w:r w:rsidRPr="00D3332B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70B77FA6" w14:textId="77777777" w:rsidR="00010BE5" w:rsidRPr="00D3332B" w:rsidRDefault="00010BE5" w:rsidP="00010BE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298"/>
        <w:contextualSpacing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029FF3" wp14:editId="43BEF489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FBB33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B7FBA5" wp14:editId="203DB48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10967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14:paraId="4AA8FD36" w14:textId="77777777" w:rsidR="00010BE5" w:rsidRPr="00D3332B" w:rsidRDefault="00010BE5" w:rsidP="00010BE5"/>
    <w:p w14:paraId="194F35E0" w14:textId="7D9FE45B" w:rsidR="00010BE5" w:rsidRDefault="00346E5E" w:rsidP="00010BE5">
      <w:pPr>
        <w:rPr>
          <w:bCs/>
          <w:sz w:val="28"/>
          <w:szCs w:val="28"/>
        </w:rPr>
      </w:pPr>
      <w:r w:rsidRPr="00346E5E">
        <w:rPr>
          <w:bCs/>
          <w:sz w:val="28"/>
          <w:szCs w:val="28"/>
          <w:u w:val="single"/>
        </w:rPr>
        <w:t xml:space="preserve">28.01.2026 </w:t>
      </w:r>
      <w:r w:rsidRPr="00346E5E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                       </w:t>
      </w:r>
      <w:r w:rsidRPr="00346E5E">
        <w:rPr>
          <w:bCs/>
          <w:sz w:val="28"/>
          <w:szCs w:val="28"/>
        </w:rPr>
        <w:t xml:space="preserve">                              </w:t>
      </w:r>
      <w:r w:rsidRPr="00346E5E">
        <w:rPr>
          <w:bCs/>
          <w:sz w:val="28"/>
          <w:szCs w:val="28"/>
          <w:u w:val="single"/>
        </w:rPr>
        <w:t>№ 36</w:t>
      </w:r>
      <w:r w:rsidR="00010BE5" w:rsidRPr="00346E5E">
        <w:rPr>
          <w:bCs/>
          <w:sz w:val="28"/>
          <w:szCs w:val="28"/>
        </w:rPr>
        <w:t xml:space="preserve"> </w:t>
      </w:r>
    </w:p>
    <w:p w14:paraId="7A087F0D" w14:textId="77777777" w:rsidR="00346E5E" w:rsidRPr="00346E5E" w:rsidRDefault="00346E5E" w:rsidP="00010BE5">
      <w:pPr>
        <w:rPr>
          <w:bCs/>
          <w:sz w:val="28"/>
          <w:szCs w:val="28"/>
        </w:rPr>
      </w:pPr>
    </w:p>
    <w:p w14:paraId="0ED297B0" w14:textId="38FFCAEE" w:rsidR="00010BE5" w:rsidRPr="00883D0F" w:rsidRDefault="005A3B81" w:rsidP="00010B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муниципальную программу «Развитие физической культуры и спорта Большемурашкинского муниципального округа на 2026-2028 годы»</w:t>
      </w:r>
      <w:r w:rsidR="002701D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утвержденную постановлением администрации Большемурашкинского муниципального округа от 20.10.2025 г. № 912 </w:t>
      </w:r>
      <w:r w:rsidR="00010BE5">
        <w:rPr>
          <w:b/>
          <w:sz w:val="24"/>
          <w:szCs w:val="24"/>
        </w:rPr>
        <w:t xml:space="preserve"> </w:t>
      </w:r>
    </w:p>
    <w:p w14:paraId="4011EF17" w14:textId="77777777" w:rsidR="00010BE5" w:rsidRPr="00883D0F" w:rsidRDefault="00010BE5" w:rsidP="00010BE5">
      <w:pPr>
        <w:jc w:val="center"/>
        <w:rPr>
          <w:sz w:val="24"/>
          <w:szCs w:val="24"/>
        </w:rPr>
      </w:pPr>
      <w:r w:rsidRPr="00883D0F">
        <w:rPr>
          <w:b/>
          <w:sz w:val="24"/>
          <w:szCs w:val="24"/>
        </w:rPr>
        <w:t xml:space="preserve"> </w:t>
      </w:r>
    </w:p>
    <w:p w14:paraId="051F366D" w14:textId="257C093E" w:rsidR="005A3B81" w:rsidRDefault="002701D3" w:rsidP="005A3B81">
      <w:pPr>
        <w:ind w:left="-567" w:right="-143" w:firstLine="567"/>
        <w:jc w:val="both"/>
        <w:rPr>
          <w:b/>
          <w:bCs/>
          <w:sz w:val="24"/>
          <w:szCs w:val="24"/>
        </w:rPr>
      </w:pPr>
      <w:r w:rsidRPr="002701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2701D3">
        <w:rPr>
          <w:sz w:val="24"/>
          <w:szCs w:val="24"/>
        </w:rPr>
        <w:t>целях реализации мероприятий, направленных на повышение доступности создания условий, обеспечивающих возможность гражданам систематически заниматься физической культурой и спортом, создания эффективной системы подготовки спортсменов, создания условий для наиболее полного и качественного развития молодежи</w:t>
      </w:r>
      <w:r>
        <w:rPr>
          <w:sz w:val="24"/>
          <w:szCs w:val="24"/>
        </w:rPr>
        <w:t xml:space="preserve">, </w:t>
      </w:r>
      <w:r w:rsidR="005A3B81">
        <w:rPr>
          <w:sz w:val="24"/>
          <w:szCs w:val="24"/>
        </w:rPr>
        <w:t xml:space="preserve">администрация Большемурашкинского муниципального округа </w:t>
      </w:r>
      <w:r>
        <w:rPr>
          <w:sz w:val="24"/>
          <w:szCs w:val="24"/>
        </w:rPr>
        <w:t xml:space="preserve"> </w:t>
      </w:r>
      <w:proofErr w:type="gramStart"/>
      <w:r w:rsidR="005A3B81">
        <w:rPr>
          <w:b/>
          <w:bCs/>
          <w:sz w:val="24"/>
          <w:szCs w:val="24"/>
        </w:rPr>
        <w:t>п</w:t>
      </w:r>
      <w:proofErr w:type="gramEnd"/>
      <w:r w:rsidR="005A3B81">
        <w:rPr>
          <w:b/>
          <w:bCs/>
          <w:sz w:val="24"/>
          <w:szCs w:val="24"/>
        </w:rPr>
        <w:t xml:space="preserve"> о с т а н о в л я е т:</w:t>
      </w:r>
    </w:p>
    <w:p w14:paraId="7A4ADFE3" w14:textId="20C35313" w:rsidR="002701D3" w:rsidRPr="002701D3" w:rsidRDefault="005A3B81" w:rsidP="002701D3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 w:rsidR="002701D3" w:rsidRPr="002701D3">
        <w:t xml:space="preserve"> </w:t>
      </w:r>
      <w:r w:rsidR="002701D3" w:rsidRPr="002701D3">
        <w:rPr>
          <w:sz w:val="24"/>
          <w:szCs w:val="24"/>
        </w:rPr>
        <w:t>муниципальную программу «Развитие физической культуры и спорта Большемурашкинского муниципального округа на 2026-2028 годы»</w:t>
      </w:r>
      <w:r w:rsidR="002701D3">
        <w:rPr>
          <w:sz w:val="24"/>
          <w:szCs w:val="24"/>
        </w:rPr>
        <w:t>, утвержденную</w:t>
      </w:r>
      <w:r w:rsidR="002701D3" w:rsidRPr="002701D3">
        <w:t xml:space="preserve"> </w:t>
      </w:r>
      <w:r w:rsidR="002701D3">
        <w:t xml:space="preserve"> </w:t>
      </w:r>
      <w:r w:rsidR="002701D3" w:rsidRPr="002701D3">
        <w:rPr>
          <w:sz w:val="24"/>
          <w:szCs w:val="24"/>
        </w:rPr>
        <w:t>постановление</w:t>
      </w:r>
      <w:r w:rsidR="002701D3">
        <w:rPr>
          <w:sz w:val="24"/>
          <w:szCs w:val="24"/>
        </w:rPr>
        <w:t>м</w:t>
      </w:r>
      <w:r w:rsidR="002701D3" w:rsidRPr="002701D3">
        <w:rPr>
          <w:sz w:val="24"/>
          <w:szCs w:val="24"/>
        </w:rPr>
        <w:t xml:space="preserve"> администрации Большемурашкинского муниципального округа от 20.10.2025 г. № 912</w:t>
      </w:r>
      <w:r w:rsidR="002701D3">
        <w:rPr>
          <w:sz w:val="24"/>
          <w:szCs w:val="24"/>
        </w:rPr>
        <w:t xml:space="preserve"> «</w:t>
      </w:r>
      <w:r w:rsidR="002701D3" w:rsidRPr="002701D3">
        <w:rPr>
          <w:sz w:val="24"/>
          <w:szCs w:val="24"/>
        </w:rPr>
        <w:t>Об утверждении  муниципальной программы «Развитие физической культуры и спорта Большемурашкинского муниципального  округа  на 2026-2028 годы»</w:t>
      </w:r>
      <w:r w:rsidR="002701D3">
        <w:rPr>
          <w:sz w:val="24"/>
          <w:szCs w:val="24"/>
        </w:rPr>
        <w:t xml:space="preserve"> (далее </w:t>
      </w:r>
      <w:proofErr w:type="gramStart"/>
      <w:r w:rsidR="002701D3">
        <w:rPr>
          <w:sz w:val="24"/>
          <w:szCs w:val="24"/>
        </w:rPr>
        <w:t>–м</w:t>
      </w:r>
      <w:proofErr w:type="gramEnd"/>
      <w:r w:rsidR="002701D3">
        <w:rPr>
          <w:sz w:val="24"/>
          <w:szCs w:val="24"/>
        </w:rPr>
        <w:t>униципальная программа)</w:t>
      </w:r>
      <w:r w:rsidR="002701D3" w:rsidRPr="002701D3">
        <w:rPr>
          <w:sz w:val="24"/>
          <w:szCs w:val="24"/>
        </w:rPr>
        <w:t xml:space="preserve"> </w:t>
      </w:r>
      <w:r w:rsidR="002701D3">
        <w:rPr>
          <w:sz w:val="24"/>
          <w:szCs w:val="24"/>
        </w:rPr>
        <w:t>следующие изменения:</w:t>
      </w:r>
    </w:p>
    <w:p w14:paraId="366473EB" w14:textId="68CEAA5C" w:rsidR="002701D3" w:rsidRDefault="002701D3" w:rsidP="005A3B81">
      <w:pPr>
        <w:ind w:left="-567" w:right="-143" w:firstLine="567"/>
        <w:jc w:val="both"/>
        <w:rPr>
          <w:sz w:val="24"/>
          <w:szCs w:val="24"/>
        </w:rPr>
      </w:pPr>
      <w:r w:rsidRPr="002701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1.1. </w:t>
      </w:r>
      <w:r w:rsidR="005A3B81">
        <w:rPr>
          <w:sz w:val="24"/>
          <w:szCs w:val="24"/>
        </w:rPr>
        <w:t xml:space="preserve"> </w:t>
      </w:r>
      <w:r w:rsidR="00572D8F">
        <w:rPr>
          <w:sz w:val="24"/>
          <w:szCs w:val="24"/>
        </w:rPr>
        <w:t>Приложени</w:t>
      </w:r>
      <w:r>
        <w:rPr>
          <w:sz w:val="24"/>
          <w:szCs w:val="24"/>
        </w:rPr>
        <w:t>я</w:t>
      </w:r>
      <w:r w:rsidR="00572D8F">
        <w:rPr>
          <w:sz w:val="24"/>
          <w:szCs w:val="24"/>
        </w:rPr>
        <w:t xml:space="preserve"> № 1, № 2, № 3</w:t>
      </w:r>
      <w:r>
        <w:rPr>
          <w:sz w:val="24"/>
          <w:szCs w:val="24"/>
        </w:rPr>
        <w:t xml:space="preserve"> к муниципальной программе </w:t>
      </w:r>
      <w:r w:rsidRPr="002701D3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 согласно приложению № 1 к настоящему постановлению.</w:t>
      </w:r>
    </w:p>
    <w:p w14:paraId="6FAED9EC" w14:textId="0056D480" w:rsidR="002701D3" w:rsidRDefault="003C2C93" w:rsidP="002701D3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01D3">
        <w:rPr>
          <w:sz w:val="24"/>
          <w:szCs w:val="24"/>
        </w:rPr>
        <w:t>1.2. Дополнить П</w:t>
      </w:r>
      <w:r>
        <w:rPr>
          <w:sz w:val="24"/>
          <w:szCs w:val="24"/>
        </w:rPr>
        <w:t>риложение</w:t>
      </w:r>
      <w:r w:rsidR="002701D3">
        <w:rPr>
          <w:sz w:val="24"/>
          <w:szCs w:val="24"/>
        </w:rPr>
        <w:t>м</w:t>
      </w:r>
      <w:r>
        <w:rPr>
          <w:sz w:val="24"/>
          <w:szCs w:val="24"/>
        </w:rPr>
        <w:t xml:space="preserve"> № 4</w:t>
      </w:r>
      <w:r w:rsidR="005A3B81">
        <w:rPr>
          <w:sz w:val="24"/>
          <w:szCs w:val="24"/>
        </w:rPr>
        <w:t xml:space="preserve"> </w:t>
      </w:r>
      <w:r w:rsidR="002701D3">
        <w:rPr>
          <w:sz w:val="24"/>
          <w:szCs w:val="24"/>
        </w:rPr>
        <w:t>к муниципальной программе</w:t>
      </w:r>
      <w:r w:rsidR="00572D8F">
        <w:rPr>
          <w:sz w:val="24"/>
          <w:szCs w:val="24"/>
        </w:rPr>
        <w:t xml:space="preserve"> </w:t>
      </w:r>
      <w:r w:rsidR="002701D3">
        <w:rPr>
          <w:sz w:val="24"/>
          <w:szCs w:val="24"/>
        </w:rPr>
        <w:t>согласно приложению № 2 к настоящему постановлению.</w:t>
      </w:r>
    </w:p>
    <w:p w14:paraId="20343FDA" w14:textId="77777777" w:rsidR="005A3B81" w:rsidRDefault="005A3B81" w:rsidP="005A3B81">
      <w:pPr>
        <w:pStyle w:val="aa"/>
        <w:tabs>
          <w:tab w:val="left" w:pos="900"/>
        </w:tabs>
        <w:ind w:left="-567"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 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1A4F7C" w14:textId="6C7C1FB3" w:rsidR="005A3B81" w:rsidRDefault="005A3B81" w:rsidP="005A3B81">
      <w:pPr>
        <w:ind w:left="-567" w:right="-143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3</w:t>
      </w:r>
      <w:r>
        <w:rPr>
          <w:sz w:val="24"/>
          <w:szCs w:val="24"/>
        </w:rPr>
        <w:t xml:space="preserve">. </w:t>
      </w:r>
      <w:proofErr w:type="gramStart"/>
      <w:r w:rsidR="002701D3" w:rsidRPr="002701D3">
        <w:rPr>
          <w:sz w:val="24"/>
          <w:szCs w:val="24"/>
        </w:rPr>
        <w:t>Контроль за</w:t>
      </w:r>
      <w:proofErr w:type="gramEnd"/>
      <w:r w:rsidR="002701D3" w:rsidRPr="002701D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="002701D3" w:rsidRPr="002701D3">
        <w:rPr>
          <w:sz w:val="24"/>
          <w:szCs w:val="24"/>
        </w:rPr>
        <w:t>Р.Е.Даранова</w:t>
      </w:r>
      <w:proofErr w:type="spellEnd"/>
      <w:r w:rsidR="002701D3">
        <w:rPr>
          <w:sz w:val="24"/>
          <w:szCs w:val="24"/>
        </w:rPr>
        <w:t>.</w:t>
      </w:r>
    </w:p>
    <w:p w14:paraId="08669F69" w14:textId="63FE335E" w:rsidR="005A3B81" w:rsidRDefault="005A3B81" w:rsidP="005A3B81">
      <w:pPr>
        <w:ind w:left="-567" w:right="-143" w:firstLine="567"/>
        <w:jc w:val="both"/>
        <w:rPr>
          <w:sz w:val="24"/>
          <w:szCs w:val="24"/>
        </w:rPr>
      </w:pPr>
    </w:p>
    <w:p w14:paraId="2A058E24" w14:textId="77777777" w:rsidR="005A3B81" w:rsidRDefault="005A3B81" w:rsidP="005A3B81">
      <w:pPr>
        <w:ind w:left="-567" w:right="-143" w:firstLine="567"/>
        <w:jc w:val="both"/>
        <w:rPr>
          <w:sz w:val="24"/>
          <w:szCs w:val="24"/>
        </w:rPr>
      </w:pPr>
    </w:p>
    <w:p w14:paraId="6E993944" w14:textId="12C7F90A" w:rsidR="00010BE5" w:rsidRPr="00883D0F" w:rsidRDefault="00010BE5" w:rsidP="005A3B81">
      <w:pPr>
        <w:jc w:val="both"/>
        <w:rPr>
          <w:sz w:val="24"/>
          <w:szCs w:val="24"/>
        </w:rPr>
      </w:pPr>
    </w:p>
    <w:p w14:paraId="0736DEB7" w14:textId="24D07744" w:rsidR="00010BE5" w:rsidRDefault="00010BE5" w:rsidP="002701D3">
      <w:pPr>
        <w:ind w:hanging="567"/>
        <w:rPr>
          <w:sz w:val="24"/>
          <w:szCs w:val="24"/>
        </w:rPr>
      </w:pPr>
      <w:r w:rsidRPr="00883D0F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местного самоуправления</w:t>
      </w:r>
      <w:r w:rsidRPr="00883D0F">
        <w:rPr>
          <w:sz w:val="24"/>
          <w:szCs w:val="24"/>
        </w:rPr>
        <w:t xml:space="preserve">                            </w:t>
      </w:r>
      <w:r w:rsidR="0099731D">
        <w:rPr>
          <w:sz w:val="24"/>
          <w:szCs w:val="24"/>
        </w:rPr>
        <w:t xml:space="preserve">                   </w:t>
      </w:r>
      <w:r w:rsidR="002701D3">
        <w:rPr>
          <w:sz w:val="24"/>
          <w:szCs w:val="24"/>
        </w:rPr>
        <w:t xml:space="preserve">                                        </w:t>
      </w:r>
      <w:r w:rsidRPr="00883D0F">
        <w:rPr>
          <w:sz w:val="24"/>
          <w:szCs w:val="24"/>
        </w:rPr>
        <w:t xml:space="preserve">  </w:t>
      </w:r>
      <w:proofErr w:type="spellStart"/>
      <w:r w:rsidR="0099731D">
        <w:rPr>
          <w:sz w:val="24"/>
          <w:szCs w:val="24"/>
        </w:rPr>
        <w:t>Н.А.Беляков</w:t>
      </w:r>
      <w:proofErr w:type="spellEnd"/>
      <w:r w:rsidRPr="00883D0F">
        <w:rPr>
          <w:sz w:val="24"/>
          <w:szCs w:val="24"/>
        </w:rPr>
        <w:t xml:space="preserve">                                </w:t>
      </w:r>
      <w:r w:rsidR="0099731D">
        <w:rPr>
          <w:sz w:val="24"/>
          <w:szCs w:val="24"/>
        </w:rPr>
        <w:t xml:space="preserve">                     </w:t>
      </w:r>
    </w:p>
    <w:p w14:paraId="5F0AD371" w14:textId="77777777" w:rsidR="003810D7" w:rsidRDefault="003810D7" w:rsidP="00010BE5">
      <w:pPr>
        <w:jc w:val="both"/>
        <w:rPr>
          <w:sz w:val="24"/>
          <w:szCs w:val="24"/>
        </w:rPr>
      </w:pPr>
    </w:p>
    <w:p w14:paraId="3D5E8266" w14:textId="77777777" w:rsidR="003810D7" w:rsidRDefault="003810D7" w:rsidP="00010BE5">
      <w:pPr>
        <w:jc w:val="both"/>
        <w:rPr>
          <w:sz w:val="24"/>
          <w:szCs w:val="24"/>
        </w:rPr>
      </w:pPr>
    </w:p>
    <w:p w14:paraId="6DBD4F8E" w14:textId="77777777" w:rsidR="003810D7" w:rsidRDefault="003810D7" w:rsidP="00010BE5">
      <w:pPr>
        <w:jc w:val="both"/>
        <w:rPr>
          <w:sz w:val="24"/>
          <w:szCs w:val="24"/>
        </w:rPr>
      </w:pPr>
    </w:p>
    <w:p w14:paraId="12A1E5E3" w14:textId="77777777" w:rsidR="003810D7" w:rsidRDefault="003810D7" w:rsidP="00010BE5">
      <w:pPr>
        <w:jc w:val="both"/>
        <w:rPr>
          <w:sz w:val="24"/>
          <w:szCs w:val="24"/>
        </w:rPr>
      </w:pPr>
    </w:p>
    <w:p w14:paraId="67FCED22" w14:textId="77777777" w:rsidR="003810D7" w:rsidRDefault="003810D7" w:rsidP="00010BE5">
      <w:pPr>
        <w:jc w:val="both"/>
        <w:rPr>
          <w:sz w:val="24"/>
          <w:szCs w:val="24"/>
        </w:rPr>
      </w:pPr>
    </w:p>
    <w:p w14:paraId="6D222FFA" w14:textId="77777777" w:rsidR="003810D7" w:rsidRDefault="003810D7" w:rsidP="00010BE5">
      <w:pPr>
        <w:jc w:val="both"/>
        <w:rPr>
          <w:sz w:val="24"/>
          <w:szCs w:val="24"/>
        </w:rPr>
      </w:pPr>
    </w:p>
    <w:p w14:paraId="539788F9" w14:textId="77777777" w:rsidR="003810D7" w:rsidRDefault="003810D7" w:rsidP="00010BE5">
      <w:pPr>
        <w:jc w:val="both"/>
        <w:rPr>
          <w:sz w:val="24"/>
          <w:szCs w:val="24"/>
        </w:rPr>
      </w:pPr>
    </w:p>
    <w:p w14:paraId="776E9BBC" w14:textId="77777777" w:rsidR="003810D7" w:rsidRDefault="003810D7" w:rsidP="00010BE5">
      <w:pPr>
        <w:jc w:val="both"/>
        <w:rPr>
          <w:sz w:val="24"/>
          <w:szCs w:val="24"/>
        </w:rPr>
      </w:pPr>
    </w:p>
    <w:p w14:paraId="69596EFC" w14:textId="77777777" w:rsidR="003810D7" w:rsidRDefault="003810D7" w:rsidP="00010BE5">
      <w:pPr>
        <w:jc w:val="both"/>
        <w:rPr>
          <w:sz w:val="24"/>
          <w:szCs w:val="24"/>
        </w:rPr>
      </w:pPr>
    </w:p>
    <w:p w14:paraId="2703A4C5" w14:textId="77777777" w:rsidR="003810D7" w:rsidRDefault="003810D7" w:rsidP="00010BE5">
      <w:pPr>
        <w:jc w:val="both"/>
        <w:rPr>
          <w:sz w:val="24"/>
          <w:szCs w:val="24"/>
        </w:rPr>
      </w:pPr>
    </w:p>
    <w:p w14:paraId="5DED7B0E" w14:textId="77777777" w:rsidR="00B7151E" w:rsidRDefault="00B7151E" w:rsidP="001161AB">
      <w:pPr>
        <w:tabs>
          <w:tab w:val="left" w:pos="1080"/>
        </w:tabs>
        <w:rPr>
          <w:sz w:val="24"/>
          <w:szCs w:val="24"/>
        </w:rPr>
      </w:pPr>
      <w:bookmarkStart w:id="0" w:name="_GoBack"/>
      <w:bookmarkEnd w:id="0"/>
    </w:p>
    <w:p w14:paraId="7EF677AA" w14:textId="473BFEB6" w:rsidR="002701D3" w:rsidRPr="002701D3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lastRenderedPageBreak/>
        <w:t>Приложение</w:t>
      </w:r>
      <w:r w:rsidR="000C2A82">
        <w:rPr>
          <w:sz w:val="24"/>
          <w:szCs w:val="24"/>
        </w:rPr>
        <w:t xml:space="preserve"> №1 </w:t>
      </w:r>
    </w:p>
    <w:p w14:paraId="5059C1C6" w14:textId="77777777" w:rsidR="002701D3" w:rsidRPr="002701D3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t xml:space="preserve">                                                к постановлению администрации</w:t>
      </w:r>
      <w:r w:rsidRPr="002701D3">
        <w:rPr>
          <w:sz w:val="24"/>
          <w:szCs w:val="24"/>
        </w:rPr>
        <w:tab/>
      </w:r>
    </w:p>
    <w:p w14:paraId="1E6B9D14" w14:textId="77777777" w:rsidR="002701D3" w:rsidRPr="002701D3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t>Большемурашкинского муниципального округа</w:t>
      </w:r>
    </w:p>
    <w:p w14:paraId="7A96A242" w14:textId="6739E43B" w:rsidR="00B7151E" w:rsidRDefault="002701D3" w:rsidP="002701D3">
      <w:pPr>
        <w:tabs>
          <w:tab w:val="left" w:pos="1080"/>
        </w:tabs>
        <w:jc w:val="right"/>
        <w:rPr>
          <w:sz w:val="24"/>
          <w:szCs w:val="24"/>
        </w:rPr>
      </w:pPr>
      <w:r w:rsidRPr="002701D3">
        <w:rPr>
          <w:sz w:val="24"/>
          <w:szCs w:val="24"/>
        </w:rPr>
        <w:t xml:space="preserve">от   </w:t>
      </w:r>
      <w:r w:rsidR="002908C4">
        <w:rPr>
          <w:sz w:val="24"/>
          <w:szCs w:val="24"/>
        </w:rPr>
        <w:t>28.01.2026</w:t>
      </w:r>
      <w:r w:rsidRPr="002701D3">
        <w:rPr>
          <w:sz w:val="24"/>
          <w:szCs w:val="24"/>
        </w:rPr>
        <w:t xml:space="preserve">    №</w:t>
      </w:r>
      <w:r w:rsidR="002908C4">
        <w:rPr>
          <w:sz w:val="24"/>
          <w:szCs w:val="24"/>
        </w:rPr>
        <w:t xml:space="preserve"> 36</w:t>
      </w:r>
    </w:p>
    <w:p w14:paraId="2CB41588" w14:textId="77777777" w:rsidR="00B7151E" w:rsidRDefault="00B7151E" w:rsidP="00190F4E">
      <w:pPr>
        <w:tabs>
          <w:tab w:val="left" w:pos="1080"/>
        </w:tabs>
        <w:rPr>
          <w:sz w:val="24"/>
          <w:szCs w:val="24"/>
        </w:rPr>
      </w:pPr>
    </w:p>
    <w:p w14:paraId="13AAC146" w14:textId="77777777" w:rsidR="00D91ADB" w:rsidRDefault="00D91ADB">
      <w:pPr>
        <w:rPr>
          <w:sz w:val="24"/>
          <w:szCs w:val="24"/>
        </w:rPr>
      </w:pPr>
    </w:p>
    <w:p w14:paraId="544077AA" w14:textId="27F83235" w:rsidR="00C83760" w:rsidRDefault="008E6EA1" w:rsidP="00C837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483BA2AD" w14:textId="63A76475" w:rsidR="00C83760" w:rsidRDefault="00C83760" w:rsidP="00C83760">
      <w:pPr>
        <w:jc w:val="right"/>
      </w:pPr>
      <w:r>
        <w:t xml:space="preserve">Приложение №1 </w:t>
      </w:r>
    </w:p>
    <w:p w14:paraId="32DCB298" w14:textId="77777777" w:rsidR="00C83760" w:rsidRDefault="00C83760" w:rsidP="00C83760">
      <w:pPr>
        <w:jc w:val="right"/>
        <w:rPr>
          <w:sz w:val="24"/>
          <w:szCs w:val="24"/>
        </w:rPr>
      </w:pPr>
      <w:r>
        <w:t>к муниципальной программе</w:t>
      </w:r>
    </w:p>
    <w:p w14:paraId="57BC52B3" w14:textId="77777777" w:rsidR="00C83760" w:rsidRDefault="00C83760" w:rsidP="00C83760">
      <w:pPr>
        <w:jc w:val="right"/>
        <w:rPr>
          <w:sz w:val="24"/>
          <w:szCs w:val="24"/>
        </w:rPr>
      </w:pPr>
    </w:p>
    <w:p w14:paraId="6EBD82ED" w14:textId="77777777" w:rsidR="00C83760" w:rsidRDefault="00C83760" w:rsidP="00C83760">
      <w:pPr>
        <w:jc w:val="center"/>
        <w:rPr>
          <w:b/>
          <w:sz w:val="24"/>
          <w:szCs w:val="24"/>
        </w:rPr>
      </w:pPr>
    </w:p>
    <w:p w14:paraId="7754BF7F" w14:textId="77777777" w:rsidR="00C83760" w:rsidRDefault="00C83760" w:rsidP="00C83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</w:t>
      </w:r>
    </w:p>
    <w:p w14:paraId="09435FA7" w14:textId="77777777" w:rsidR="00C83760" w:rsidRDefault="00C83760" w:rsidP="00C83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организацию и проведение официальных физкультурных</w:t>
      </w:r>
    </w:p>
    <w:p w14:paraId="78B94E86" w14:textId="036027BA" w:rsidR="00C83760" w:rsidRDefault="00C83760" w:rsidP="00C837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физкультурно-оздоровительных) мероприятий</w:t>
      </w:r>
      <w:r>
        <w:rPr>
          <w:b/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711D8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году</w:t>
      </w:r>
    </w:p>
    <w:p w14:paraId="7806681B" w14:textId="77777777" w:rsidR="00C83760" w:rsidRDefault="00C83760" w:rsidP="00C8376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1842"/>
        <w:gridCol w:w="3966"/>
      </w:tblGrid>
      <w:tr w:rsidR="00C83760" w14:paraId="669B9009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6B6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083DC42F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E2A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2F7268DA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14:paraId="532D33A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AFC9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50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C83760" w14:paraId="00EAEB8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9FF4" w14:textId="6E0EEEE1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490D" w14:textId="77777777" w:rsidR="00C83760" w:rsidRDefault="00C83760">
            <w:pPr>
              <w:spacing w:line="25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Участие сборной команды  Большемурашкинского округа, «Фортуна» по хоккею на первенство Княгининского округа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69D6" w14:textId="7B4A5795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я</w:t>
            </w:r>
            <w:r w:rsidR="00C83760">
              <w:rPr>
                <w:rFonts w:eastAsiaTheme="majorEastAsia"/>
                <w:sz w:val="24"/>
                <w:szCs w:val="24"/>
              </w:rPr>
              <w:t>нварь, февраль, март,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2915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. Большое Мурашкино </w:t>
            </w:r>
          </w:p>
        </w:tc>
      </w:tr>
      <w:tr w:rsidR="00C83760" w14:paraId="75CB7293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D51C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8D1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«первенство по футзалу» среди любительских команд Большемурашкинского МО.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F079" w14:textId="0DF9EDD8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я</w:t>
            </w:r>
            <w:r w:rsidR="00C83760">
              <w:rPr>
                <w:rFonts w:eastAsiaTheme="majorEastAsia"/>
                <w:sz w:val="24"/>
                <w:szCs w:val="24"/>
              </w:rPr>
              <w:t>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FD90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5A80865A" w14:textId="77777777" w:rsidTr="00CB3043">
        <w:trPr>
          <w:trHeight w:val="1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6C83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1D9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открытом чемпионате Вадского округа по настольному теннису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EDE2" w14:textId="1D6B2F56" w:rsidR="00C83760" w:rsidRDefault="001F502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83760">
              <w:rPr>
                <w:sz w:val="24"/>
                <w:szCs w:val="24"/>
              </w:rPr>
              <w:t xml:space="preserve">евраль-март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A7BC" w14:textId="0F469B11" w:rsidR="00C83760" w:rsidRDefault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C83760">
              <w:rPr>
                <w:sz w:val="24"/>
                <w:szCs w:val="24"/>
              </w:rPr>
              <w:t>.п</w:t>
            </w:r>
            <w:proofErr w:type="spellEnd"/>
            <w:r w:rsidR="00C83760"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75486AD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073C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8C9" w14:textId="17D19C19" w:rsidR="00C83760" w:rsidRDefault="00D218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Хоккейный турнир памяти </w:t>
            </w:r>
            <w:proofErr w:type="spellStart"/>
            <w:r>
              <w:rPr>
                <w:sz w:val="24"/>
                <w:szCs w:val="24"/>
              </w:rPr>
              <w:t>Ломаченко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2580" w14:textId="1345EDC1" w:rsidR="00C83760" w:rsidRDefault="00D218E3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A192" w14:textId="03FE1604" w:rsidR="00C83760" w:rsidRDefault="00D218E3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п.Советский</w:t>
            </w:r>
            <w:proofErr w:type="spellEnd"/>
          </w:p>
        </w:tc>
      </w:tr>
      <w:tr w:rsidR="00C83760" w14:paraId="5E043625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2C8A" w14:textId="4DEF226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AF22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Легкоатлетический пробег на призы Администрации </w:t>
            </w:r>
            <w:proofErr w:type="spellStart"/>
            <w:r>
              <w:rPr>
                <w:sz w:val="24"/>
                <w:szCs w:val="24"/>
              </w:rPr>
              <w:t>Большемурашкиского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EB6" w14:textId="35F3FF44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ай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146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29CDBB6D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20BA" w14:textId="6A079C3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6E63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Гагинского МО по лыжероллерам и кроссу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BE9C" w14:textId="2223D51F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</w:t>
            </w:r>
            <w:r w:rsidR="00C83760">
              <w:rPr>
                <w:rFonts w:eastAsiaTheme="majorEastAsia"/>
                <w:sz w:val="24"/>
                <w:szCs w:val="24"/>
              </w:rPr>
              <w:t>й-се</w:t>
            </w:r>
            <w:r>
              <w:rPr>
                <w:rFonts w:eastAsiaTheme="majorEastAsia"/>
                <w:sz w:val="24"/>
                <w:szCs w:val="24"/>
              </w:rPr>
              <w:t>н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тябрь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6B4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Гагинский МО</w:t>
            </w:r>
          </w:p>
        </w:tc>
      </w:tr>
      <w:tr w:rsidR="00C83760" w14:paraId="1B69EEDB" w14:textId="77777777" w:rsidTr="00CB304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1BBD" w14:textId="4100B8CE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0505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Лыжный сельский кросс межрайонный турнир по лыжным гонкам среди сельских районов Нижегородской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3EBF" w14:textId="0B3E4F24" w:rsidR="00C83760" w:rsidRDefault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83760">
              <w:rPr>
                <w:sz w:val="24"/>
                <w:szCs w:val="24"/>
              </w:rPr>
              <w:t>нварь-февраль- март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0C7D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еревоз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г.Сергач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 xml:space="preserve">, п. Воротынец,                          п. Дальнее Константиново,                       п Гагино, </w:t>
            </w:r>
            <w:proofErr w:type="spellStart"/>
            <w:r>
              <w:rPr>
                <w:sz w:val="24"/>
                <w:szCs w:val="24"/>
              </w:rPr>
              <w:t>п.Шатки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C83760" w14:paraId="3852F040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A0F" w14:textId="53BE93F9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FBA0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Большемурашкинского муниципального округа по волейболу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EB5D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1825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42ABDDE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928D" w14:textId="513F88D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1A1E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Охотничий Биатлон памяти </w:t>
            </w:r>
            <w:proofErr w:type="spellStart"/>
            <w:r>
              <w:rPr>
                <w:sz w:val="24"/>
                <w:szCs w:val="24"/>
              </w:rPr>
              <w:t>Калекина</w:t>
            </w:r>
            <w:proofErr w:type="spellEnd"/>
            <w:r>
              <w:rPr>
                <w:sz w:val="24"/>
                <w:szCs w:val="24"/>
              </w:rPr>
              <w:t xml:space="preserve"> Н.М.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425" w14:textId="64D1C26C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евраль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91B7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2EB9B0AE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4772" w14:textId="7777777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D588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турнир по настольному теннису посвященный 23 февраля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7236" w14:textId="333387E3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</w:t>
            </w:r>
            <w:r w:rsidR="00C83760">
              <w:rPr>
                <w:rFonts w:eastAsiaTheme="majorEastAsia"/>
                <w:sz w:val="24"/>
                <w:szCs w:val="24"/>
              </w:rPr>
              <w:t>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71D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38737DB7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BF15" w14:textId="0D7110E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4120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Большемурашкинского округа по волейболу среди женских  команд (8 марта)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40D1" w14:textId="65A7CE2A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</w:t>
            </w:r>
            <w:r w:rsidR="00C83760">
              <w:rPr>
                <w:rFonts w:eastAsiaTheme="majorEastAsia"/>
                <w:sz w:val="24"/>
                <w:szCs w:val="24"/>
              </w:rPr>
              <w:t>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63BF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5699553A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B8A" w14:textId="45A1FFE7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D09A" w14:textId="16BE56D8" w:rsidR="00C83760" w:rsidRDefault="005E45A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Соревнование по </w:t>
            </w:r>
            <w:proofErr w:type="spellStart"/>
            <w:r>
              <w:rPr>
                <w:sz w:val="24"/>
                <w:szCs w:val="24"/>
              </w:rPr>
              <w:t>трейранингу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8B20" w14:textId="591DA198" w:rsidR="00C83760" w:rsidRDefault="005E45A2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2AB" w14:textId="35A75C9F" w:rsidR="00C83760" w:rsidRDefault="005E45A2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3E9C23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C9E" w14:textId="0B30710D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9E7A" w14:textId="4F2DFF9D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волейболу приуроченного </w:t>
            </w:r>
            <w:r w:rsidR="006E07B4">
              <w:rPr>
                <w:sz w:val="24"/>
                <w:szCs w:val="24"/>
              </w:rPr>
              <w:t>к дню Победы</w:t>
            </w:r>
            <w:r>
              <w:rPr>
                <w:sz w:val="24"/>
                <w:szCs w:val="24"/>
              </w:rPr>
              <w:t xml:space="preserve"> в 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896F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green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3C5F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11070F9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3FDA" w14:textId="5C6DC01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524E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по бадминтону среди любителей всех возрастных категорий к празднованию Дня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5872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ECA6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7EF278B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E409" w14:textId="796EE6F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1678" w14:textId="77777777" w:rsidR="00C83760" w:rsidRDefault="00C83760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Открытое первенство по дворовому футболу Большемурашкинского округа 6*6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D455" w14:textId="33A7DEF7" w:rsidR="00C83760" w:rsidRDefault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83760">
              <w:rPr>
                <w:sz w:val="24"/>
                <w:szCs w:val="24"/>
              </w:rPr>
              <w:t>ай-август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973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54A9E19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D734" w14:textId="2E9F0C1D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DC0" w14:textId="459214CE" w:rsidR="00C83760" w:rsidRDefault="00C83760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Всероссийский день бега «Кросс нации 202</w:t>
            </w:r>
            <w:r w:rsidR="00434AF9">
              <w:rPr>
                <w:rFonts w:eastAsiaTheme="majorEastAsia"/>
                <w:sz w:val="24"/>
                <w:szCs w:val="24"/>
              </w:rPr>
              <w:t>6</w:t>
            </w:r>
            <w:r>
              <w:rPr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9A4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DFF1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0A5C916D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2ACF" w14:textId="26A0768D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0F94" w14:textId="7A9E446F" w:rsidR="00C83760" w:rsidRDefault="001F502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Кожаный мяч районные соревнования (девочки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мальчики)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8C71" w14:textId="77777777" w:rsidR="00C83760" w:rsidRDefault="00C83760">
            <w:pPr>
              <w:keepNext/>
              <w:keepLines/>
              <w:spacing w:before="240"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      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7F46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21B74D8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B2C7" w14:textId="74F0B3AB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4E43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 «Кросс-Лыжников» среди сельских районов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559A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D920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р.п.Шатки</w:t>
            </w:r>
            <w:proofErr w:type="spellEnd"/>
          </w:p>
        </w:tc>
      </w:tr>
      <w:tr w:rsidR="00C83760" w14:paraId="1CA81F31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29A" w14:textId="5129AD0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8983" w14:textId="132F589B" w:rsidR="00C83760" w:rsidRDefault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="00C83760">
              <w:rPr>
                <w:sz w:val="24"/>
                <w:szCs w:val="24"/>
              </w:rPr>
              <w:t xml:space="preserve"> физкультурника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8B8" w14:textId="0256EE80" w:rsidR="00C83760" w:rsidRDefault="001F502E">
            <w:pPr>
              <w:keepNext/>
              <w:keepLines/>
              <w:spacing w:before="12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</w:t>
            </w:r>
            <w:r w:rsidR="00C83760">
              <w:rPr>
                <w:rFonts w:eastAsiaTheme="majorEastAsia"/>
                <w:sz w:val="24"/>
                <w:szCs w:val="24"/>
              </w:rPr>
              <w:t>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122E" w14:textId="77777777" w:rsidR="00C83760" w:rsidRDefault="00C83760">
            <w:pPr>
              <w:keepNext/>
              <w:keepLines/>
              <w:spacing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83760" w14:paraId="690AD113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6247" w14:textId="46DF6312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48F0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по настольному теннису среди детских команд.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DE81" w14:textId="46ED45F4" w:rsidR="00C83760" w:rsidRDefault="001F502E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</w:t>
            </w:r>
            <w:r w:rsidR="00C83760">
              <w:rPr>
                <w:rFonts w:eastAsiaTheme="majorEastAsia"/>
                <w:sz w:val="24"/>
                <w:szCs w:val="24"/>
              </w:rPr>
              <w:t xml:space="preserve">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C100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76D2CC34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A8F5" w14:textId="02E8839B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AC2D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Соревнование  по настольному теннису посвященного дню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06C5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E42" w14:textId="77777777" w:rsidR="00C83760" w:rsidRDefault="00C83760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83760" w14:paraId="02AC9F80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EC1E" w14:textId="2D0D9186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CE1" w14:textId="77777777" w:rsidR="00C83760" w:rsidRDefault="00C837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настольному теннису среди ветеранов спорта посвященного декаде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2D21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октябрь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070" w14:textId="06A41D4D" w:rsidR="00C83760" w:rsidRDefault="001F502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="00C83760">
              <w:rPr>
                <w:sz w:val="24"/>
                <w:szCs w:val="24"/>
              </w:rPr>
              <w:t>.Лысково</w:t>
            </w:r>
            <w:proofErr w:type="spellEnd"/>
          </w:p>
        </w:tc>
      </w:tr>
      <w:tr w:rsidR="00C83760" w14:paraId="3214FA30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9791" w14:textId="7C948EB4" w:rsidR="00C83760" w:rsidRPr="007175F5" w:rsidRDefault="00C83760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E7FA" w14:textId="77777777" w:rsidR="00C83760" w:rsidRDefault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="00C83760">
              <w:rPr>
                <w:sz w:val="24"/>
                <w:szCs w:val="24"/>
              </w:rPr>
              <w:t xml:space="preserve"> поселка</w:t>
            </w:r>
          </w:p>
          <w:p w14:paraId="5B1653A4" w14:textId="15EC7DB1" w:rsidR="002701D3" w:rsidRDefault="002701D3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B3BE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287B" w14:textId="77777777" w:rsidR="00C83760" w:rsidRDefault="00C83760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B3043" w14:paraId="75D2FF52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C572" w14:textId="6A339C1B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A797" w14:textId="32020C40" w:rsidR="00CB3043" w:rsidRDefault="00CB3043" w:rsidP="00CB3043">
            <w:pPr>
              <w:spacing w:after="12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Pr="00A152FF">
              <w:rPr>
                <w:sz w:val="24"/>
                <w:szCs w:val="24"/>
              </w:rPr>
              <w:t xml:space="preserve"> молодежи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2B64" w14:textId="26E8C7EE" w:rsidR="00CB3043" w:rsidRDefault="00CB3043" w:rsidP="00CB3043">
            <w:pPr>
              <w:tabs>
                <w:tab w:val="right" w:pos="1875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502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юнь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6582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66C78929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D77D" w14:textId="58F89671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A310" w14:textId="1F781F6C" w:rsidR="00CB3043" w:rsidRDefault="00CB3043" w:rsidP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сборной команды «Прогресс» футбол Большемурашкинского округа в Первенстве Восточных районов Нижегородской области среди мужских команд сезон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FAF" w14:textId="0C8A367B" w:rsidR="00CB3043" w:rsidRDefault="001F502E" w:rsidP="00CB3043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</w:t>
            </w:r>
            <w:r w:rsidR="00CB3043">
              <w:rPr>
                <w:rFonts w:eastAsiaTheme="majorEastAsia"/>
                <w:sz w:val="24"/>
                <w:szCs w:val="24"/>
              </w:rPr>
              <w:t>ай - 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625E" w14:textId="77777777" w:rsidR="00CB3043" w:rsidRDefault="00CB3043" w:rsidP="00CB3043">
            <w:pPr>
              <w:keepNext/>
              <w:keepLines/>
              <w:spacing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CB3043" w14:paraId="77FDABC1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E202" w14:textId="53B056B3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20BA" w14:textId="77777777" w:rsidR="00CB3043" w:rsidRDefault="00CB3043" w:rsidP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команды ветеранов Большемурашкинского округа в областной спартакиаде ветеранов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2350" w14:textId="413DF1A7" w:rsidR="00CB3043" w:rsidRDefault="001F502E" w:rsidP="00CB304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3043">
              <w:rPr>
                <w:sz w:val="24"/>
                <w:szCs w:val="24"/>
              </w:rPr>
              <w:t xml:space="preserve">нварь-декабрь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8030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еревоз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г.Сергач,г.Лысково</w:t>
            </w:r>
            <w:proofErr w:type="spellEnd"/>
            <w:r>
              <w:rPr>
                <w:sz w:val="24"/>
                <w:szCs w:val="24"/>
              </w:rPr>
              <w:t xml:space="preserve">, п. Воротынец, п. Дальнее Константиново,                         п Гагино, </w:t>
            </w:r>
            <w:proofErr w:type="spellStart"/>
            <w:r>
              <w:rPr>
                <w:sz w:val="24"/>
                <w:szCs w:val="24"/>
              </w:rPr>
              <w:t>п.Шатки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CB3043" w14:paraId="7D07E8EE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0C83" w14:textId="2EFAEF3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F21A" w14:textId="10A0950D" w:rsidR="00CB3043" w:rsidRDefault="005E45A2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Ветеранский Турнир по 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BA97" w14:textId="5A27EC1B" w:rsidR="00CB3043" w:rsidRDefault="001F502E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E45A2">
              <w:rPr>
                <w:sz w:val="24"/>
                <w:szCs w:val="24"/>
              </w:rPr>
              <w:t>юнь-август</w:t>
            </w:r>
            <w:r w:rsidR="00CB3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2951" w14:textId="38C07EEA" w:rsidR="00CB3043" w:rsidRDefault="005E45A2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24E3F0D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0DE" w14:textId="6BB7D0D1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389C" w14:textId="77777777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Турнир по волейболу посвященный Дню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88D8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ADF1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4E3F5BF1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0600" w14:textId="05D2D8D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1A0B" w14:textId="77777777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Ветеранский Турнир по хоккею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55B" w14:textId="49AFF0DF" w:rsidR="00CB3043" w:rsidRDefault="001F502E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3043">
              <w:rPr>
                <w:sz w:val="24"/>
                <w:szCs w:val="24"/>
              </w:rPr>
              <w:t xml:space="preserve">евраль -март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330" w14:textId="0AE10B37" w:rsidR="00CB3043" w:rsidRDefault="001F502E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="00CB3043">
              <w:rPr>
                <w:sz w:val="24"/>
                <w:szCs w:val="24"/>
              </w:rPr>
              <w:t>.Лысково</w:t>
            </w:r>
            <w:proofErr w:type="spellEnd"/>
            <w:r w:rsidR="00CB3043">
              <w:rPr>
                <w:sz w:val="24"/>
                <w:szCs w:val="24"/>
              </w:rPr>
              <w:t xml:space="preserve"> </w:t>
            </w:r>
            <w:proofErr w:type="spellStart"/>
            <w:r w:rsidR="00CB3043">
              <w:rPr>
                <w:sz w:val="24"/>
                <w:szCs w:val="24"/>
              </w:rPr>
              <w:t>р.п</w:t>
            </w:r>
            <w:proofErr w:type="spellEnd"/>
            <w:r w:rsidR="00CB3043">
              <w:rPr>
                <w:sz w:val="24"/>
                <w:szCs w:val="24"/>
              </w:rPr>
              <w:t>. Перевоз</w:t>
            </w:r>
          </w:p>
        </w:tc>
      </w:tr>
      <w:tr w:rsidR="00CB3043" w14:paraId="19BDCF73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0EC7" w14:textId="7777777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D84" w14:textId="28C48ACA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B94C" w14:textId="6A2B5AF0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5201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CB3043" w14:paraId="01DCA29A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3583" w14:textId="7777777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80D" w14:textId="4A8B94B7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Участие сборной команды  Большемурашкинского округа в Княгининском первенстве по футболу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BCD0" w14:textId="4ED37216" w:rsidR="00CB3043" w:rsidRDefault="001F502E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B3043">
              <w:rPr>
                <w:sz w:val="24"/>
                <w:szCs w:val="24"/>
              </w:rPr>
              <w:t>ай-</w:t>
            </w:r>
            <w:r>
              <w:rPr>
                <w:sz w:val="24"/>
                <w:szCs w:val="24"/>
              </w:rPr>
              <w:t>с</w:t>
            </w:r>
            <w:r w:rsidR="00CB3043">
              <w:rPr>
                <w:sz w:val="24"/>
                <w:szCs w:val="24"/>
              </w:rPr>
              <w:t xml:space="preserve">ентябрь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32FC" w14:textId="42807C60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г.Княгинино</w:t>
            </w:r>
            <w:proofErr w:type="spellEnd"/>
          </w:p>
        </w:tc>
      </w:tr>
      <w:tr w:rsidR="00CB3043" w14:paraId="3601C796" w14:textId="77777777" w:rsidTr="00CB3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9224" w14:textId="77777777" w:rsidR="00CB3043" w:rsidRPr="007175F5" w:rsidRDefault="00CB3043" w:rsidP="001F502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184A" w14:textId="77777777" w:rsidR="00CB3043" w:rsidRDefault="00CB3043" w:rsidP="00CB3043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Соревнование по бадминтону «Новогодний волан»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BBF9" w14:textId="77777777" w:rsidR="00CB3043" w:rsidRP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B3043">
              <w:rPr>
                <w:sz w:val="24"/>
                <w:szCs w:val="24"/>
              </w:rPr>
              <w:t>декабрь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F5C8" w14:textId="77777777" w:rsidR="00CB3043" w:rsidRDefault="00CB3043" w:rsidP="00CB304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</w:tbl>
    <w:p w14:paraId="7D528C5F" w14:textId="77777777" w:rsidR="00C83760" w:rsidRDefault="00C83760" w:rsidP="00C83760">
      <w:pPr>
        <w:rPr>
          <w:b/>
          <w:sz w:val="28"/>
          <w:szCs w:val="28"/>
        </w:rPr>
      </w:pPr>
    </w:p>
    <w:p w14:paraId="62E01245" w14:textId="77777777" w:rsidR="00C83760" w:rsidRDefault="00C83760" w:rsidP="00C837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4929C159" w14:textId="77777777" w:rsidR="00C83760" w:rsidRDefault="00C83760" w:rsidP="00C83760">
      <w:pPr>
        <w:rPr>
          <w:b/>
          <w:sz w:val="28"/>
          <w:szCs w:val="28"/>
        </w:rPr>
      </w:pPr>
    </w:p>
    <w:p w14:paraId="61EB5CD4" w14:textId="77777777" w:rsidR="00C83760" w:rsidRDefault="00C83760" w:rsidP="00C83760">
      <w:pPr>
        <w:rPr>
          <w:b/>
          <w:sz w:val="28"/>
          <w:szCs w:val="28"/>
        </w:rPr>
      </w:pPr>
    </w:p>
    <w:p w14:paraId="1D5527A1" w14:textId="77777777" w:rsidR="00C83760" w:rsidRDefault="00C83760" w:rsidP="00C83760">
      <w:pPr>
        <w:rPr>
          <w:b/>
          <w:sz w:val="28"/>
          <w:szCs w:val="28"/>
        </w:rPr>
      </w:pPr>
    </w:p>
    <w:p w14:paraId="66DE1391" w14:textId="77777777" w:rsidR="00C83760" w:rsidRDefault="00C83760" w:rsidP="00C83760">
      <w:pPr>
        <w:rPr>
          <w:b/>
          <w:sz w:val="28"/>
          <w:szCs w:val="28"/>
        </w:rPr>
      </w:pPr>
    </w:p>
    <w:p w14:paraId="70A197D6" w14:textId="77777777" w:rsidR="00C83760" w:rsidRDefault="00C83760" w:rsidP="00C83760">
      <w:pPr>
        <w:rPr>
          <w:b/>
          <w:sz w:val="28"/>
          <w:szCs w:val="28"/>
        </w:rPr>
      </w:pPr>
    </w:p>
    <w:p w14:paraId="024AD7BE" w14:textId="77777777" w:rsidR="00C83760" w:rsidRDefault="00C83760" w:rsidP="00C83760">
      <w:pPr>
        <w:rPr>
          <w:b/>
          <w:sz w:val="28"/>
          <w:szCs w:val="28"/>
        </w:rPr>
      </w:pPr>
    </w:p>
    <w:p w14:paraId="0C435630" w14:textId="77777777" w:rsidR="00C83760" w:rsidRDefault="00C83760" w:rsidP="00C83760">
      <w:pPr>
        <w:rPr>
          <w:b/>
          <w:sz w:val="28"/>
          <w:szCs w:val="28"/>
        </w:rPr>
      </w:pPr>
    </w:p>
    <w:p w14:paraId="0E4E31D4" w14:textId="77777777" w:rsidR="00C83760" w:rsidRDefault="00C83760" w:rsidP="00C83760">
      <w:pPr>
        <w:rPr>
          <w:b/>
          <w:sz w:val="28"/>
          <w:szCs w:val="28"/>
        </w:rPr>
      </w:pPr>
    </w:p>
    <w:p w14:paraId="68DA59EF" w14:textId="77777777" w:rsidR="00C83760" w:rsidRDefault="00C83760" w:rsidP="00C83760">
      <w:pPr>
        <w:rPr>
          <w:b/>
          <w:sz w:val="28"/>
          <w:szCs w:val="28"/>
        </w:rPr>
      </w:pPr>
    </w:p>
    <w:p w14:paraId="1BB9252B" w14:textId="77777777" w:rsidR="00C83760" w:rsidRDefault="00C83760" w:rsidP="00C83760">
      <w:pPr>
        <w:rPr>
          <w:b/>
          <w:sz w:val="28"/>
          <w:szCs w:val="28"/>
        </w:rPr>
      </w:pPr>
    </w:p>
    <w:p w14:paraId="28D39DAB" w14:textId="77777777" w:rsidR="00C83760" w:rsidRDefault="00C83760" w:rsidP="00C83760">
      <w:pPr>
        <w:rPr>
          <w:b/>
          <w:sz w:val="28"/>
          <w:szCs w:val="28"/>
        </w:rPr>
      </w:pPr>
    </w:p>
    <w:p w14:paraId="595461B1" w14:textId="77777777" w:rsidR="00C83760" w:rsidRDefault="00C83760" w:rsidP="00C83760">
      <w:pPr>
        <w:rPr>
          <w:b/>
          <w:sz w:val="28"/>
          <w:szCs w:val="28"/>
        </w:rPr>
      </w:pPr>
    </w:p>
    <w:p w14:paraId="1534A276" w14:textId="77777777" w:rsidR="00C83760" w:rsidRDefault="00C83760" w:rsidP="00C83760">
      <w:pPr>
        <w:rPr>
          <w:b/>
          <w:sz w:val="28"/>
          <w:szCs w:val="28"/>
        </w:rPr>
      </w:pPr>
    </w:p>
    <w:p w14:paraId="1F495692" w14:textId="77777777" w:rsidR="00C83760" w:rsidRDefault="00C83760" w:rsidP="00C83760">
      <w:pPr>
        <w:rPr>
          <w:b/>
          <w:sz w:val="28"/>
          <w:szCs w:val="28"/>
        </w:rPr>
      </w:pPr>
    </w:p>
    <w:p w14:paraId="5B8AE060" w14:textId="77777777" w:rsidR="00C83760" w:rsidRDefault="00C83760" w:rsidP="00C83760">
      <w:pPr>
        <w:rPr>
          <w:b/>
          <w:sz w:val="28"/>
          <w:szCs w:val="28"/>
        </w:rPr>
      </w:pPr>
    </w:p>
    <w:p w14:paraId="630013EF" w14:textId="77777777" w:rsidR="00C83760" w:rsidRDefault="00C83760" w:rsidP="00C83760">
      <w:pPr>
        <w:jc w:val="right"/>
      </w:pPr>
      <w:r>
        <w:t xml:space="preserve">Приложение №2 </w:t>
      </w:r>
    </w:p>
    <w:p w14:paraId="1509AC7E" w14:textId="77777777" w:rsidR="00C83760" w:rsidRDefault="00C83760" w:rsidP="00C83760">
      <w:pPr>
        <w:jc w:val="right"/>
        <w:rPr>
          <w:sz w:val="24"/>
          <w:szCs w:val="24"/>
        </w:rPr>
      </w:pPr>
      <w:r>
        <w:t>к муниципальной программе</w:t>
      </w:r>
    </w:p>
    <w:p w14:paraId="2F2B0A22" w14:textId="77777777" w:rsidR="00C83760" w:rsidRDefault="00C83760" w:rsidP="00C83760">
      <w:pPr>
        <w:jc w:val="right"/>
        <w:rPr>
          <w:b/>
          <w:sz w:val="24"/>
        </w:rPr>
      </w:pPr>
    </w:p>
    <w:p w14:paraId="21308236" w14:textId="77777777" w:rsidR="00C83760" w:rsidRDefault="00C83760" w:rsidP="00C83760">
      <w:pPr>
        <w:jc w:val="center"/>
        <w:rPr>
          <w:b/>
          <w:sz w:val="24"/>
        </w:rPr>
      </w:pPr>
    </w:p>
    <w:p w14:paraId="5D000C82" w14:textId="77777777" w:rsidR="00C83760" w:rsidRDefault="00C83760" w:rsidP="00C83760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14:paraId="65ECCE96" w14:textId="0DCCE311" w:rsidR="00C83760" w:rsidRDefault="00C83760" w:rsidP="00C83760">
      <w:pPr>
        <w:jc w:val="center"/>
        <w:rPr>
          <w:b/>
          <w:sz w:val="24"/>
        </w:rPr>
      </w:pPr>
      <w:r>
        <w:rPr>
          <w:b/>
          <w:sz w:val="28"/>
          <w:szCs w:val="28"/>
        </w:rPr>
        <w:t>на проведение тестирования выполнения нормативов испытаний (тестов) комплекса ГТО в</w:t>
      </w:r>
      <w:r>
        <w:rPr>
          <w:b/>
          <w:sz w:val="24"/>
        </w:rPr>
        <w:t xml:space="preserve"> </w:t>
      </w:r>
      <w:r>
        <w:rPr>
          <w:b/>
          <w:sz w:val="28"/>
          <w:szCs w:val="28"/>
        </w:rPr>
        <w:t>202</w:t>
      </w:r>
      <w:r w:rsidR="006E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48BE37E5" w14:textId="77777777" w:rsidR="00C83760" w:rsidRDefault="00C83760" w:rsidP="00C83760">
      <w:pPr>
        <w:jc w:val="center"/>
        <w:rPr>
          <w:b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013"/>
        <w:gridCol w:w="2806"/>
      </w:tblGrid>
      <w:tr w:rsidR="00C83760" w14:paraId="519744D0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925" w14:textId="77777777" w:rsidR="00C83760" w:rsidRDefault="00C83760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14:paraId="0E9868D3" w14:textId="77777777" w:rsidR="00C83760" w:rsidRDefault="00C83760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F7" w14:textId="77777777" w:rsidR="00C83760" w:rsidRDefault="00C83760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14:paraId="237556E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14:paraId="6792DFC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682" w14:textId="77777777" w:rsidR="00C83760" w:rsidRDefault="00C83760">
            <w:pPr>
              <w:spacing w:line="256" w:lineRule="auto"/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14:paraId="5A2F2475" w14:textId="77777777" w:rsidR="00C83760" w:rsidRDefault="00C83760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549" w14:textId="77777777" w:rsidR="00C83760" w:rsidRDefault="00C83760">
            <w:pPr>
              <w:spacing w:line="256" w:lineRule="auto"/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14:paraId="74EA0A3A" w14:textId="77777777" w:rsidR="00C83760" w:rsidRDefault="00C83760">
            <w:pPr>
              <w:spacing w:line="256" w:lineRule="auto"/>
              <w:ind w:left="-1667" w:firstLine="16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075FA6" w14:paraId="5F5B928C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AF36" w14:textId="7777777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87AD" w14:textId="2980906A" w:rsidR="00075FA6" w:rsidRDefault="00075FA6" w:rsidP="00075FA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Зимний Фестиваль «ГТО» муниципальный этап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E89D" w14:textId="237DC003" w:rsidR="00075FA6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B71C" w14:textId="5BD1A341" w:rsidR="00075FA6" w:rsidRDefault="00075FA6" w:rsidP="00075FA6">
            <w:pPr>
              <w:keepNext/>
              <w:keepLines/>
              <w:spacing w:before="240" w:line="256" w:lineRule="auto"/>
              <w:ind w:firstLine="353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075FA6" w14:paraId="70CC665F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FBD8" w14:textId="7777777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864" w14:textId="62C00509" w:rsidR="00075FA6" w:rsidRDefault="00075FA6" w:rsidP="00075FA6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 xml:space="preserve">Зимний Фестиваль Всероссийского физкультурно-спортивного комплекса «Готов к труду и обороне» в Нижегородской области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2E55" w14:textId="77777777" w:rsidR="00075FA6" w:rsidRPr="0064578A" w:rsidRDefault="00075FA6" w:rsidP="00075FA6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4578A">
              <w:rPr>
                <w:rStyle w:val="210pt"/>
                <w:rFonts w:eastAsiaTheme="minorHAnsi"/>
                <w:sz w:val="24"/>
                <w:szCs w:val="24"/>
              </w:rPr>
              <w:t xml:space="preserve">21 </w:t>
            </w:r>
            <w:r>
              <w:rPr>
                <w:rStyle w:val="210pt"/>
                <w:rFonts w:eastAsiaTheme="minorHAnsi"/>
                <w:sz w:val="24"/>
                <w:szCs w:val="24"/>
              </w:rPr>
              <w:t>ф</w:t>
            </w:r>
            <w:r w:rsidRPr="0064578A">
              <w:rPr>
                <w:rStyle w:val="210pt"/>
                <w:rFonts w:eastAsiaTheme="minorHAnsi"/>
                <w:sz w:val="24"/>
                <w:szCs w:val="24"/>
              </w:rPr>
              <w:t xml:space="preserve">евраля </w:t>
            </w:r>
          </w:p>
          <w:p w14:paraId="148D39D7" w14:textId="77777777" w:rsidR="00075FA6" w:rsidRPr="0064578A" w:rsidRDefault="00075FA6" w:rsidP="00075FA6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4578A">
              <w:rPr>
                <w:rStyle w:val="210pt"/>
                <w:rFonts w:eastAsiaTheme="minorHAnsi"/>
                <w:sz w:val="24"/>
                <w:szCs w:val="24"/>
              </w:rPr>
              <w:t xml:space="preserve"> </w:t>
            </w:r>
          </w:p>
          <w:p w14:paraId="1BD275E3" w14:textId="7B8E1C28" w:rsidR="00075FA6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64E6" w14:textId="77777777" w:rsidR="00075FA6" w:rsidRPr="0064578A" w:rsidRDefault="00075FA6" w:rsidP="00174D6B">
            <w:pPr>
              <w:keepNext/>
              <w:keepLines/>
              <w:spacing w:before="240" w:line="256" w:lineRule="auto"/>
              <w:jc w:val="center"/>
              <w:outlineLvl w:val="0"/>
              <w:rPr>
                <w:color w:val="000000"/>
                <w:sz w:val="24"/>
                <w:szCs w:val="24"/>
                <w:lang w:eastAsia="ru-RU" w:bidi="ru-RU"/>
              </w:rPr>
            </w:pPr>
            <w:r w:rsidRPr="0064578A">
              <w:rPr>
                <w:color w:val="000000"/>
                <w:sz w:val="24"/>
                <w:szCs w:val="24"/>
                <w:lang w:eastAsia="ru-RU" w:bidi="ru-RU"/>
              </w:rPr>
              <w:t>Павловский муниципальный округ</w:t>
            </w:r>
          </w:p>
          <w:p w14:paraId="74014BF8" w14:textId="08F0A11C" w:rsidR="00075FA6" w:rsidRDefault="00075FA6" w:rsidP="00174D6B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</w:p>
        </w:tc>
      </w:tr>
      <w:tr w:rsidR="00075FA6" w14:paraId="5396F237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3F53" w14:textId="7777777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220" w14:textId="7F3E2885" w:rsidR="00075FA6" w:rsidRPr="0064578A" w:rsidRDefault="00075FA6" w:rsidP="00075FA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Малышиада</w:t>
            </w:r>
            <w:proofErr w:type="spellEnd"/>
            <w:r>
              <w:rPr>
                <w:sz w:val="24"/>
                <w:szCs w:val="24"/>
              </w:rPr>
              <w:t xml:space="preserve">», 1 этап муниципальный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41D" w14:textId="0EA57626" w:rsidR="00075FA6" w:rsidRPr="0064578A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C91C" w14:textId="7CB23EC8" w:rsidR="00075FA6" w:rsidRPr="0064578A" w:rsidRDefault="00075FA6" w:rsidP="00174D6B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075FA6" w14:paraId="47917E3C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06EA" w14:textId="7777777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1E2B" w14:textId="17E1EEC0" w:rsidR="00075FA6" w:rsidRDefault="00075FA6" w:rsidP="00075FA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Малышиада</w:t>
            </w:r>
            <w:proofErr w:type="spellEnd"/>
            <w:r>
              <w:rPr>
                <w:sz w:val="24"/>
                <w:szCs w:val="24"/>
              </w:rPr>
              <w:t>», 2 этап зональный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2552" w14:textId="40EB6D98" w:rsidR="00075FA6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A27D" w14:textId="5D7CF481" w:rsidR="00075FA6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Перевоз</w:t>
            </w:r>
          </w:p>
        </w:tc>
      </w:tr>
      <w:tr w:rsidR="00075FA6" w14:paraId="60B80FE9" w14:textId="77777777" w:rsidTr="00572D8F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A222" w14:textId="7777777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C020" w14:textId="35BE926B" w:rsidR="00075FA6" w:rsidRDefault="00075FA6" w:rsidP="00075FA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ГТО среди трудовых коллективов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7A4C" w14:textId="0DE5331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3F3" w14:textId="020D3A1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075FA6" w14:paraId="55DD01CA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474C" w14:textId="77777777" w:rsidR="00075FA6" w:rsidRDefault="00075FA6" w:rsidP="00075FA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E66F" w14:textId="2231EFA8" w:rsidR="00075FA6" w:rsidRDefault="00075FA6" w:rsidP="00075FA6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трудовых коллективов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F029" w14:textId="227089DF" w:rsidR="00075FA6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4BCF" w14:textId="2A47FEE9" w:rsidR="00075FA6" w:rsidRDefault="00075FA6" w:rsidP="00075FA6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г.Н.Новгород</w:t>
            </w:r>
            <w:proofErr w:type="spellEnd"/>
          </w:p>
        </w:tc>
      </w:tr>
      <w:tr w:rsidR="0064578A" w14:paraId="1353948A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8810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93F2" w14:textId="09E22DE1" w:rsidR="0064578A" w:rsidRP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 xml:space="preserve">Фестиваль </w:t>
            </w:r>
            <w:r w:rsidR="00075FA6">
              <w:rPr>
                <w:sz w:val="24"/>
                <w:szCs w:val="24"/>
              </w:rPr>
              <w:t>ГТО Спартакиада пенсионеров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855B" w14:textId="1607CECD" w:rsidR="0064578A" w:rsidRDefault="00075FA6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апрель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B0C1" w14:textId="69001648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г.</w:t>
            </w:r>
            <w:r w:rsidR="00075FA6">
              <w:rPr>
                <w:rFonts w:eastAsiaTheme="majorEastAsia"/>
                <w:sz w:val="24"/>
                <w:szCs w:val="24"/>
              </w:rPr>
              <w:t>Арзамас</w:t>
            </w:r>
            <w:proofErr w:type="spellEnd"/>
          </w:p>
        </w:tc>
      </w:tr>
      <w:tr w:rsidR="0064578A" w14:paraId="392A07A0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CFF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238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семейных команд, 1 муниципальный этап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AEEF" w14:textId="5312E101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D055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691A772C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4830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22B9" w14:textId="000C0F11" w:rsidR="0064578A" w:rsidRP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семейных команд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B90D" w14:textId="08A6DBA6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0C8" w14:textId="328452E8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64578A" w14:paraId="51516220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D031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AF49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обучающихся общеобразовательных организаций, 1 этап муниципальный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41F0" w14:textId="192D96D8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536E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2F94002C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42F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A1C2" w14:textId="3AF6122C" w:rsidR="0064578A" w:rsidRP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 xml:space="preserve">Фестиваль Всероссийского физкультурно-спортивного </w:t>
            </w:r>
            <w:r w:rsidRPr="0064578A">
              <w:rPr>
                <w:sz w:val="24"/>
                <w:szCs w:val="24"/>
              </w:rPr>
              <w:lastRenderedPageBreak/>
              <w:t>комплекса «Готов к труду и обороне» среди обучающихся общеобразовательных организаций в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4B6B" w14:textId="29CC2034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lastRenderedPageBreak/>
              <w:t>20 мая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2DB3" w14:textId="38A3D8E3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64578A" w14:paraId="0038EF31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126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E7C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ГТО,</w:t>
            </w:r>
          </w:p>
          <w:p w14:paraId="2BF8F987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муниципальный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7AE6" w14:textId="045F48E8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EA3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6EC877DE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D48A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6C47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ГТО,</w:t>
            </w:r>
          </w:p>
          <w:p w14:paraId="2AF0C639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этап региональный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7DE" w14:textId="0423DD02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4492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64578A" w14:paraId="12CDD47D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FE5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5B91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 муниципальный этап ко дню физкультурника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8612" w14:textId="7AF0F81E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374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2808B03D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6D7D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4974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сдача норм ГТО среди общеобразовательных школ Большемурашкинского округа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020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октябрь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032D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748B7705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D44C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5408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 ГТО среди спортивных объединений Большемурашкинского округа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A74" w14:textId="006B085E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июнь – август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4BEC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4ADC4088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64D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A8A3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фестиваль ГТО. Сдача норм ГТО Большемурашкинского округа Выпускники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45B0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DEC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4F6D6019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8D86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5202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антинаркотической направленности «Спорт для всех»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C1CF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0D0B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64578A" w14:paraId="4A9C8577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7B9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97A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дошкольных учреждений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1BEC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F4F8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64578A" w14:paraId="25AF2232" w14:textId="77777777" w:rsidTr="00572D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08FC" w14:textId="77777777" w:rsidR="0064578A" w:rsidRDefault="0064578A" w:rsidP="0064578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4D2" w14:textId="77777777" w:rsidR="0064578A" w:rsidRDefault="0064578A" w:rsidP="006457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антинаркотической направленности «Спорт для всех»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1E12" w14:textId="77777777" w:rsidR="0064578A" w:rsidRDefault="0064578A" w:rsidP="0064578A">
            <w:pPr>
              <w:keepNext/>
              <w:keepLines/>
              <w:spacing w:before="240"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      декабрь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73F5" w14:textId="77777777" w:rsidR="0064578A" w:rsidRDefault="0064578A" w:rsidP="0064578A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</w:tbl>
    <w:p w14:paraId="4ABFA7BD" w14:textId="77777777" w:rsidR="00C83760" w:rsidRDefault="00C83760" w:rsidP="00C83760">
      <w:pPr>
        <w:rPr>
          <w:sz w:val="24"/>
          <w:szCs w:val="24"/>
        </w:rPr>
      </w:pPr>
    </w:p>
    <w:p w14:paraId="3592D3C1" w14:textId="77777777" w:rsidR="00C83760" w:rsidRDefault="00C83760" w:rsidP="00C83760">
      <w:pPr>
        <w:rPr>
          <w:b/>
          <w:sz w:val="28"/>
          <w:szCs w:val="28"/>
        </w:rPr>
      </w:pPr>
    </w:p>
    <w:p w14:paraId="5CD261A3" w14:textId="77777777" w:rsidR="00C83760" w:rsidRDefault="00C83760" w:rsidP="00C83760">
      <w:pPr>
        <w:rPr>
          <w:b/>
          <w:sz w:val="28"/>
          <w:szCs w:val="28"/>
        </w:rPr>
      </w:pPr>
    </w:p>
    <w:p w14:paraId="0DF891D8" w14:textId="77777777" w:rsidR="00C83760" w:rsidRDefault="00C83760" w:rsidP="00C83760">
      <w:pPr>
        <w:rPr>
          <w:b/>
          <w:sz w:val="28"/>
          <w:szCs w:val="28"/>
        </w:rPr>
      </w:pPr>
    </w:p>
    <w:p w14:paraId="13FFC6F7" w14:textId="77777777" w:rsidR="00C83760" w:rsidRDefault="00C83760" w:rsidP="00C83760">
      <w:pPr>
        <w:rPr>
          <w:b/>
          <w:sz w:val="28"/>
          <w:szCs w:val="28"/>
        </w:rPr>
      </w:pPr>
    </w:p>
    <w:p w14:paraId="5680ADBF" w14:textId="77777777" w:rsidR="00C83760" w:rsidRDefault="00C83760" w:rsidP="00C83760">
      <w:pPr>
        <w:rPr>
          <w:b/>
          <w:sz w:val="28"/>
          <w:szCs w:val="28"/>
        </w:rPr>
      </w:pPr>
    </w:p>
    <w:p w14:paraId="2196652F" w14:textId="77777777" w:rsidR="00C83760" w:rsidRDefault="00C83760" w:rsidP="00C83760">
      <w:pPr>
        <w:rPr>
          <w:b/>
          <w:sz w:val="28"/>
          <w:szCs w:val="28"/>
        </w:rPr>
      </w:pPr>
    </w:p>
    <w:p w14:paraId="21B48C06" w14:textId="77777777" w:rsidR="00C83760" w:rsidRDefault="00C83760" w:rsidP="00C83760">
      <w:pPr>
        <w:rPr>
          <w:b/>
          <w:sz w:val="28"/>
          <w:szCs w:val="28"/>
        </w:rPr>
      </w:pPr>
    </w:p>
    <w:p w14:paraId="105FCE77" w14:textId="77777777" w:rsidR="00C83760" w:rsidRDefault="00C83760" w:rsidP="00C83760">
      <w:pPr>
        <w:rPr>
          <w:b/>
          <w:sz w:val="28"/>
          <w:szCs w:val="28"/>
        </w:rPr>
      </w:pPr>
    </w:p>
    <w:p w14:paraId="46805544" w14:textId="77777777" w:rsidR="00C83760" w:rsidRDefault="00C83760" w:rsidP="00C83760">
      <w:pPr>
        <w:rPr>
          <w:b/>
          <w:sz w:val="28"/>
          <w:szCs w:val="28"/>
        </w:rPr>
      </w:pPr>
    </w:p>
    <w:p w14:paraId="4453E7B9" w14:textId="77777777" w:rsidR="00C83760" w:rsidRDefault="00C83760" w:rsidP="00C83760">
      <w:pPr>
        <w:rPr>
          <w:b/>
          <w:sz w:val="28"/>
          <w:szCs w:val="28"/>
        </w:rPr>
      </w:pPr>
    </w:p>
    <w:p w14:paraId="61ED6BC3" w14:textId="77777777" w:rsidR="00C83760" w:rsidRDefault="00C83760" w:rsidP="00C83760">
      <w:pPr>
        <w:rPr>
          <w:b/>
          <w:sz w:val="28"/>
          <w:szCs w:val="28"/>
        </w:rPr>
      </w:pPr>
    </w:p>
    <w:p w14:paraId="6C4C0396" w14:textId="77777777" w:rsidR="00C83760" w:rsidRDefault="00C83760" w:rsidP="00C83760">
      <w:pPr>
        <w:rPr>
          <w:b/>
          <w:sz w:val="28"/>
          <w:szCs w:val="28"/>
        </w:rPr>
      </w:pPr>
    </w:p>
    <w:p w14:paraId="3B3272F9" w14:textId="77777777" w:rsidR="00C83760" w:rsidRDefault="00C83760" w:rsidP="00C83760">
      <w:pPr>
        <w:keepNext/>
        <w:keepLines/>
        <w:spacing w:before="240"/>
        <w:jc w:val="right"/>
        <w:outlineLvl w:val="0"/>
        <w:rPr>
          <w:sz w:val="24"/>
          <w:szCs w:val="24"/>
        </w:rPr>
      </w:pPr>
      <w:r>
        <w:rPr>
          <w:rFonts w:eastAsiaTheme="majorEastAsia"/>
        </w:rPr>
        <w:lastRenderedPageBreak/>
        <w:t>Приложение №3</w:t>
      </w:r>
      <w:r>
        <w:rPr>
          <w:rFonts w:eastAsiaTheme="majorEastAsia"/>
        </w:rPr>
        <w:br/>
      </w:r>
      <w:r>
        <w:t>к муниципальной программе</w:t>
      </w:r>
    </w:p>
    <w:p w14:paraId="1971A070" w14:textId="77777777" w:rsidR="00C83760" w:rsidRDefault="00C83760" w:rsidP="00C83760">
      <w:pPr>
        <w:jc w:val="center"/>
        <w:rPr>
          <w:b/>
          <w:sz w:val="24"/>
        </w:rPr>
      </w:pPr>
    </w:p>
    <w:p w14:paraId="3724A455" w14:textId="77777777" w:rsidR="00C83760" w:rsidRDefault="00C83760" w:rsidP="00C83760">
      <w:pPr>
        <w:jc w:val="center"/>
        <w:rPr>
          <w:b/>
          <w:sz w:val="24"/>
        </w:rPr>
      </w:pPr>
    </w:p>
    <w:p w14:paraId="13C11AD6" w14:textId="77777777" w:rsidR="00C83760" w:rsidRDefault="00C83760" w:rsidP="00C83760">
      <w:pPr>
        <w:rPr>
          <w:b/>
          <w:sz w:val="28"/>
          <w:szCs w:val="28"/>
        </w:rPr>
      </w:pPr>
    </w:p>
    <w:p w14:paraId="722F41EE" w14:textId="77777777" w:rsidR="00C83760" w:rsidRDefault="00C83760" w:rsidP="00C83760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14:paraId="1A013E86" w14:textId="77777777" w:rsidR="00C83760" w:rsidRDefault="00C83760" w:rsidP="00C83760">
      <w:pPr>
        <w:jc w:val="center"/>
        <w:rPr>
          <w:b/>
          <w:sz w:val="24"/>
        </w:rPr>
      </w:pPr>
    </w:p>
    <w:p w14:paraId="3CC86648" w14:textId="77777777" w:rsidR="00C83760" w:rsidRDefault="00C83760" w:rsidP="00C83760">
      <w:pPr>
        <w:jc w:val="center"/>
        <w:rPr>
          <w:sz w:val="24"/>
        </w:rPr>
      </w:pPr>
      <w:r>
        <w:rPr>
          <w:b/>
          <w:sz w:val="28"/>
          <w:szCs w:val="28"/>
        </w:rPr>
        <w:t>на</w:t>
      </w:r>
      <w:r>
        <w:rPr>
          <w:sz w:val="24"/>
        </w:rPr>
        <w:t xml:space="preserve"> </w:t>
      </w:r>
      <w:r>
        <w:rPr>
          <w:b/>
          <w:sz w:val="28"/>
          <w:szCs w:val="28"/>
        </w:rPr>
        <w:t>организацию и проведение мероприятий не связанных</w:t>
      </w:r>
    </w:p>
    <w:p w14:paraId="6F08BC8F" w14:textId="3A6649DA" w:rsidR="00C83760" w:rsidRDefault="00C83760" w:rsidP="00C83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выполнением муниципального задания в 202</w:t>
      </w:r>
      <w:r w:rsidR="00711D8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3D36A313" w14:textId="77777777" w:rsidR="00C83760" w:rsidRDefault="00C83760" w:rsidP="00C83760">
      <w:pPr>
        <w:rPr>
          <w:b/>
          <w:sz w:val="24"/>
        </w:rPr>
      </w:pPr>
    </w:p>
    <w:p w14:paraId="741AE3BF" w14:textId="77777777" w:rsidR="00C83760" w:rsidRDefault="00C83760" w:rsidP="00C83760">
      <w:pPr>
        <w:rPr>
          <w:b/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476"/>
        <w:gridCol w:w="1832"/>
        <w:gridCol w:w="3101"/>
      </w:tblGrid>
      <w:tr w:rsidR="00C83760" w14:paraId="595350BF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FA0B" w14:textId="77777777" w:rsidR="00C83760" w:rsidRDefault="00C83760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1F4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2916EBD5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14:paraId="6F621B14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0CC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524C568E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442" w14:textId="77777777" w:rsidR="00C83760" w:rsidRDefault="00C83760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292A5D8A" w14:textId="77777777" w:rsidR="00C83760" w:rsidRDefault="00C83760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Место проведения</w:t>
            </w:r>
          </w:p>
        </w:tc>
      </w:tr>
      <w:tr w:rsidR="00C83760" w14:paraId="5162798E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0A8C" w14:textId="171F3860" w:rsidR="00C83760" w:rsidRDefault="003C2C93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83760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854C" w14:textId="580F0CAC" w:rsidR="00310A5C" w:rsidRPr="00310A5C" w:rsidRDefault="00310A5C" w:rsidP="00310A5C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 xml:space="preserve">Всероссийские юниорские и юношеские соревнования «Крылатый </w:t>
            </w:r>
            <w:proofErr w:type="spellStart"/>
            <w:r w:rsidRPr="00310A5C">
              <w:rPr>
                <w:sz w:val="24"/>
                <w:szCs w:val="24"/>
              </w:rPr>
              <w:t>Зилант</w:t>
            </w:r>
            <w:proofErr w:type="spellEnd"/>
            <w:r w:rsidRPr="00310A5C">
              <w:rPr>
                <w:sz w:val="24"/>
                <w:szCs w:val="24"/>
              </w:rPr>
              <w:t xml:space="preserve">» </w:t>
            </w:r>
          </w:p>
          <w:p w14:paraId="70A760BE" w14:textId="07E03680" w:rsidR="00C83760" w:rsidRDefault="00C83760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4897" w14:textId="7D526501" w:rsidR="00C83760" w:rsidRDefault="00310A5C" w:rsidP="00B50D95">
            <w:pPr>
              <w:spacing w:line="256" w:lineRule="auto"/>
              <w:jc w:val="center"/>
              <w:rPr>
                <w:sz w:val="24"/>
              </w:rPr>
            </w:pPr>
            <w:r w:rsidRPr="00310A5C">
              <w:rPr>
                <w:sz w:val="24"/>
                <w:szCs w:val="24"/>
              </w:rPr>
              <w:t>21-26.03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B487" w14:textId="153BE922" w:rsidR="00C83760" w:rsidRDefault="00310A5C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Pr="00310A5C">
              <w:rPr>
                <w:sz w:val="24"/>
                <w:szCs w:val="24"/>
              </w:rPr>
              <w:t>Казань</w:t>
            </w:r>
            <w:proofErr w:type="spellEnd"/>
            <w:r w:rsidRPr="00310A5C">
              <w:rPr>
                <w:sz w:val="24"/>
                <w:szCs w:val="24"/>
              </w:rPr>
              <w:t>, Республика Татарстан</w:t>
            </w:r>
          </w:p>
        </w:tc>
      </w:tr>
      <w:tr w:rsidR="00310A5C" w14:paraId="6BC386A9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37B4" w14:textId="7799E723" w:rsidR="00310A5C" w:rsidRDefault="003C2C93" w:rsidP="00310A5C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10A5C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EA41" w14:textId="7485C71F" w:rsidR="00310A5C" w:rsidRPr="00B50D95" w:rsidRDefault="00B50D95" w:rsidP="00310A5C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Всероссийские юниорские и юношеские соревнования «Белые ночи»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EF5D" w14:textId="3E90CB32" w:rsidR="00B50D95" w:rsidRPr="00B50D95" w:rsidRDefault="00B50D95" w:rsidP="00B50D95">
            <w:pPr>
              <w:suppressAutoHyphens w:val="0"/>
              <w:spacing w:after="160"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50D95">
              <w:rPr>
                <w:sz w:val="24"/>
                <w:szCs w:val="24"/>
              </w:rPr>
              <w:t>01-06.06</w:t>
            </w:r>
            <w:r>
              <w:rPr>
                <w:sz w:val="24"/>
                <w:szCs w:val="24"/>
              </w:rPr>
              <w:t>.26</w:t>
            </w:r>
          </w:p>
          <w:p w14:paraId="72CD8EBC" w14:textId="2AC9F03C" w:rsidR="00310A5C" w:rsidRDefault="00310A5C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4E" w14:textId="4FC4DB9E" w:rsidR="00310A5C" w:rsidRP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г. Гатчина, Ленинградская область</w:t>
            </w:r>
          </w:p>
        </w:tc>
      </w:tr>
      <w:tr w:rsidR="00B50D95" w14:paraId="1E53B446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180C" w14:textId="4B726B1A" w:rsidR="00B50D95" w:rsidRDefault="003C2C93" w:rsidP="00B50D95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50D95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C94B" w14:textId="77777777" w:rsidR="00B50D95" w:rsidRPr="00310A5C" w:rsidRDefault="00B50D95" w:rsidP="00B50D95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 xml:space="preserve">Всероссийские юниорские и юношеские соревнования, посвященные Первому космонавту Ю.А. Гагарину </w:t>
            </w:r>
          </w:p>
          <w:p w14:paraId="50A455EC" w14:textId="5D960199" w:rsidR="00B50D95" w:rsidRDefault="00B50D95" w:rsidP="00B50D9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0E4F" w14:textId="565FA101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>15-20.08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C2CB" w14:textId="66080DD6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>г. Саратов, Саратовская область</w:t>
            </w:r>
          </w:p>
        </w:tc>
      </w:tr>
      <w:tr w:rsidR="00B50D95" w14:paraId="58D5D207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46A6" w14:textId="78701BC6" w:rsidR="00B50D95" w:rsidRDefault="003C2C93" w:rsidP="00B50D95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50D95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8E51" w14:textId="77777777" w:rsidR="00B50D95" w:rsidRPr="0046026B" w:rsidRDefault="00B50D95" w:rsidP="00B50D95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46026B">
              <w:rPr>
                <w:sz w:val="24"/>
                <w:szCs w:val="24"/>
              </w:rPr>
              <w:t xml:space="preserve">Всероссийские юниорские и юношеские соревнования памяти Ф.Г. Валеева </w:t>
            </w:r>
          </w:p>
          <w:p w14:paraId="7EFDB02D" w14:textId="7D187549" w:rsidR="00B50D95" w:rsidRDefault="00B50D95" w:rsidP="00B50D9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A555" w14:textId="06DBB9DB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6026B">
              <w:rPr>
                <w:sz w:val="24"/>
                <w:szCs w:val="24"/>
              </w:rPr>
              <w:t>13-18.09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98CE" w14:textId="7EC2FEBA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6026B">
              <w:rPr>
                <w:sz w:val="24"/>
                <w:szCs w:val="24"/>
              </w:rPr>
              <w:t>г. Казань, Республика Татарстан</w:t>
            </w:r>
          </w:p>
        </w:tc>
      </w:tr>
      <w:tr w:rsidR="00B50D95" w14:paraId="6E03D9B5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436B" w14:textId="46372E4F" w:rsidR="00B50D95" w:rsidRDefault="003C2C93" w:rsidP="00B50D95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50D95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20E0" w14:textId="77777777" w:rsidR="00B50D95" w:rsidRPr="00D2730E" w:rsidRDefault="00B50D95" w:rsidP="00B50D95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 xml:space="preserve">Первенство России среди юношей и девушек до 15 лет </w:t>
            </w:r>
          </w:p>
          <w:p w14:paraId="6C0CF40C" w14:textId="3DF04642" w:rsidR="00B50D95" w:rsidRDefault="00B50D95" w:rsidP="00B50D9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157C" w14:textId="77777777" w:rsidR="00B50D95" w:rsidRPr="00D2730E" w:rsidRDefault="00B50D95" w:rsidP="00B50D95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07-14.10</w:t>
            </w:r>
            <w:r>
              <w:rPr>
                <w:sz w:val="24"/>
                <w:szCs w:val="24"/>
              </w:rPr>
              <w:t>.26</w:t>
            </w:r>
          </w:p>
          <w:p w14:paraId="47FB5104" w14:textId="73A2136D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EC95" w14:textId="7CFAA113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г. Нижний Новгород, Нижегородская область</w:t>
            </w:r>
          </w:p>
        </w:tc>
      </w:tr>
      <w:tr w:rsidR="00B50D95" w14:paraId="0E034E48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EF2" w14:textId="4C4C1BC5" w:rsidR="00B50D95" w:rsidRDefault="003C2C93" w:rsidP="00B50D95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50D95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E6D" w14:textId="77777777" w:rsidR="00B50D95" w:rsidRDefault="00B50D95" w:rsidP="00B50D9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14:paraId="49A406AD" w14:textId="7D8F1A3B" w:rsidR="00B50D95" w:rsidRDefault="00B50D95" w:rsidP="00B50D9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«Нижегородский волан»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314" w14:textId="77777777" w:rsidR="00B50D95" w:rsidRPr="00D2730E" w:rsidRDefault="00B50D95" w:rsidP="00B50D95">
            <w:pPr>
              <w:pStyle w:val="af8"/>
              <w:ind w:left="0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28.10-02.11.26</w:t>
            </w:r>
          </w:p>
          <w:p w14:paraId="34A0EFBE" w14:textId="4D702838" w:rsidR="00B50D95" w:rsidRPr="00D2730E" w:rsidRDefault="00B50D95" w:rsidP="00B50D95">
            <w:pPr>
              <w:pStyle w:val="af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E26" w14:textId="5121F395" w:rsidR="00B50D95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Нижний Новгород, Нижегородская область</w:t>
            </w:r>
          </w:p>
        </w:tc>
      </w:tr>
      <w:tr w:rsidR="00B50D95" w14:paraId="7854672B" w14:textId="77777777" w:rsidTr="00B50D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7C8F" w14:textId="1ED24509" w:rsidR="00B50D95" w:rsidRDefault="003C2C93" w:rsidP="00B50D95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50D95">
              <w:rPr>
                <w:sz w:val="24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66B" w14:textId="77777777" w:rsidR="00B50D95" w:rsidRPr="00D2730E" w:rsidRDefault="00B50D95" w:rsidP="00B50D95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Всероссийские юниорские и юношеские соревнования</w:t>
            </w:r>
            <w:r>
              <w:rPr>
                <w:sz w:val="24"/>
                <w:szCs w:val="24"/>
              </w:rPr>
              <w:t xml:space="preserve"> </w:t>
            </w:r>
            <w:r w:rsidRPr="00D2730E">
              <w:rPr>
                <w:sz w:val="24"/>
                <w:szCs w:val="24"/>
              </w:rPr>
              <w:t xml:space="preserve">памяти ЗТР Ю.И. Дорофеева </w:t>
            </w:r>
          </w:p>
          <w:p w14:paraId="13A0396B" w14:textId="77777777" w:rsidR="00B50D95" w:rsidRPr="00D2730E" w:rsidRDefault="00B50D95" w:rsidP="00B50D95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B95" w14:textId="359BD1FD" w:rsidR="00B50D95" w:rsidRPr="00D2730E" w:rsidRDefault="00B50D95" w:rsidP="00B50D95">
            <w:pPr>
              <w:pStyle w:val="af8"/>
              <w:ind w:left="0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18-23.11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EF6" w14:textId="19B32B8B" w:rsidR="00B50D95" w:rsidRPr="00D2730E" w:rsidRDefault="00B50D95" w:rsidP="00B50D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г. Орехово-Зуево, Московская область</w:t>
            </w:r>
          </w:p>
        </w:tc>
      </w:tr>
    </w:tbl>
    <w:p w14:paraId="24C3DCD5" w14:textId="77777777" w:rsidR="00C83760" w:rsidRDefault="00C83760" w:rsidP="00C83760">
      <w:pPr>
        <w:jc w:val="center"/>
        <w:rPr>
          <w:b/>
          <w:sz w:val="24"/>
          <w:szCs w:val="24"/>
        </w:rPr>
      </w:pPr>
    </w:p>
    <w:p w14:paraId="08FB9666" w14:textId="77777777" w:rsidR="00C83760" w:rsidRDefault="00C83760" w:rsidP="00C83760"/>
    <w:p w14:paraId="36C57151" w14:textId="0EE61A22" w:rsidR="00C83760" w:rsidRDefault="00C83760" w:rsidP="00C83760"/>
    <w:p w14:paraId="4BF7F211" w14:textId="020E6081" w:rsidR="003C2C93" w:rsidRDefault="003C2C93" w:rsidP="00C83760"/>
    <w:p w14:paraId="7C98DEAB" w14:textId="77777777" w:rsidR="003C2C93" w:rsidRDefault="003C2C93" w:rsidP="00C83760"/>
    <w:p w14:paraId="731716A4" w14:textId="57CC77B4" w:rsidR="003C2C93" w:rsidRDefault="003C2C93" w:rsidP="00C83760"/>
    <w:p w14:paraId="5A192468" w14:textId="119698D4" w:rsidR="003C2C93" w:rsidRDefault="003C2C93" w:rsidP="00C83760"/>
    <w:p w14:paraId="5971B7D5" w14:textId="7AA656C5" w:rsidR="003C2C93" w:rsidRDefault="003C2C93" w:rsidP="00C83760"/>
    <w:p w14:paraId="5A5BAF16" w14:textId="0A58D203" w:rsidR="003C2C93" w:rsidRDefault="003C2C93" w:rsidP="00C83760"/>
    <w:p w14:paraId="0C7D699A" w14:textId="4248E860" w:rsidR="003C2C93" w:rsidRDefault="003C2C93" w:rsidP="00C83760"/>
    <w:p w14:paraId="72926205" w14:textId="533AA50D" w:rsidR="002701D3" w:rsidRDefault="002701D3" w:rsidP="002701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14:paraId="74C751EC" w14:textId="77777777" w:rsidR="002701D3" w:rsidRDefault="002701D3" w:rsidP="002701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к постановлению администрации</w:t>
      </w:r>
      <w:r>
        <w:rPr>
          <w:sz w:val="24"/>
          <w:szCs w:val="24"/>
        </w:rPr>
        <w:tab/>
      </w:r>
    </w:p>
    <w:p w14:paraId="1D9ED188" w14:textId="77777777" w:rsidR="002701D3" w:rsidRDefault="002701D3" w:rsidP="002701D3">
      <w:pPr>
        <w:jc w:val="right"/>
        <w:rPr>
          <w:sz w:val="24"/>
          <w:szCs w:val="24"/>
        </w:rPr>
      </w:pPr>
      <w:r>
        <w:rPr>
          <w:sz w:val="24"/>
          <w:szCs w:val="24"/>
        </w:rPr>
        <w:t>Большемурашкинского муниципального округа</w:t>
      </w:r>
    </w:p>
    <w:p w14:paraId="020783E5" w14:textId="2F4818D2" w:rsidR="003C2C93" w:rsidRPr="002701D3" w:rsidRDefault="002908C4" w:rsidP="002701D3">
      <w:pPr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от  28.01.2026 </w:t>
      </w:r>
      <w:r w:rsidR="002701D3" w:rsidRPr="002701D3">
        <w:rPr>
          <w:sz w:val="24"/>
          <w:szCs w:val="24"/>
          <w:u w:val="single"/>
        </w:rPr>
        <w:t xml:space="preserve"> №_</w:t>
      </w:r>
      <w:r>
        <w:rPr>
          <w:sz w:val="24"/>
          <w:szCs w:val="24"/>
          <w:u w:val="single"/>
        </w:rPr>
        <w:t>36</w:t>
      </w:r>
    </w:p>
    <w:p w14:paraId="55394EC3" w14:textId="128F7006" w:rsidR="003C2C93" w:rsidRDefault="003C2C93" w:rsidP="00C83760"/>
    <w:p w14:paraId="23C96036" w14:textId="7F7CBCC6" w:rsidR="003C2C93" w:rsidRDefault="003C2C93" w:rsidP="00C83760"/>
    <w:p w14:paraId="6F62EADE" w14:textId="77777777" w:rsidR="003C2C93" w:rsidRDefault="003C2C93" w:rsidP="00C83760"/>
    <w:p w14:paraId="4F758B6B" w14:textId="716B510F" w:rsidR="003C2C93" w:rsidRDefault="00C83760" w:rsidP="002701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3C2C93">
        <w:rPr>
          <w:rFonts w:eastAsiaTheme="majorEastAsia"/>
        </w:rPr>
        <w:t>Приложение №4</w:t>
      </w:r>
      <w:r w:rsidR="003C2C93">
        <w:rPr>
          <w:rFonts w:eastAsiaTheme="majorEastAsia"/>
        </w:rPr>
        <w:br/>
      </w:r>
      <w:r w:rsidR="003C2C93">
        <w:t>к муниципальной программе</w:t>
      </w:r>
    </w:p>
    <w:p w14:paraId="6B727171" w14:textId="77777777" w:rsidR="003C2C93" w:rsidRDefault="003C2C93" w:rsidP="003C2C93">
      <w:pPr>
        <w:jc w:val="center"/>
        <w:rPr>
          <w:b/>
          <w:sz w:val="24"/>
        </w:rPr>
      </w:pPr>
    </w:p>
    <w:p w14:paraId="2076F9A2" w14:textId="77777777" w:rsidR="003C2C93" w:rsidRDefault="003C2C93" w:rsidP="003C2C93">
      <w:pPr>
        <w:jc w:val="center"/>
        <w:rPr>
          <w:b/>
          <w:sz w:val="24"/>
        </w:rPr>
      </w:pPr>
    </w:p>
    <w:p w14:paraId="0F537FD1" w14:textId="77777777" w:rsidR="003C2C93" w:rsidRDefault="003C2C93" w:rsidP="003C2C93">
      <w:pPr>
        <w:rPr>
          <w:b/>
          <w:sz w:val="28"/>
          <w:szCs w:val="28"/>
        </w:rPr>
      </w:pPr>
    </w:p>
    <w:p w14:paraId="115B1EBD" w14:textId="77777777" w:rsidR="003C2C93" w:rsidRDefault="003C2C93" w:rsidP="003C2C93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14:paraId="6FB6F9C5" w14:textId="77777777" w:rsidR="003C2C93" w:rsidRDefault="003C2C93" w:rsidP="003C2C93">
      <w:pPr>
        <w:jc w:val="center"/>
        <w:rPr>
          <w:b/>
          <w:sz w:val="24"/>
        </w:rPr>
      </w:pPr>
    </w:p>
    <w:p w14:paraId="5998F4D9" w14:textId="32A232DE" w:rsidR="003C2C93" w:rsidRDefault="003C2C93" w:rsidP="003C2C93">
      <w:pPr>
        <w:jc w:val="center"/>
        <w:rPr>
          <w:sz w:val="24"/>
        </w:rPr>
      </w:pPr>
      <w:r>
        <w:rPr>
          <w:b/>
          <w:sz w:val="28"/>
          <w:szCs w:val="28"/>
        </w:rPr>
        <w:t>на</w:t>
      </w:r>
      <w:r>
        <w:rPr>
          <w:sz w:val="24"/>
        </w:rPr>
        <w:t xml:space="preserve"> </w:t>
      </w:r>
      <w:r>
        <w:rPr>
          <w:b/>
          <w:sz w:val="28"/>
          <w:szCs w:val="28"/>
        </w:rPr>
        <w:t>организацию и проведение мероприятий по внебюджетной деятельности</w:t>
      </w:r>
      <w:r w:rsidR="00584DFF">
        <w:rPr>
          <w:b/>
          <w:sz w:val="28"/>
          <w:szCs w:val="28"/>
        </w:rPr>
        <w:t xml:space="preserve"> в 2026 году</w:t>
      </w:r>
    </w:p>
    <w:p w14:paraId="0A553531" w14:textId="77777777" w:rsidR="003C2C93" w:rsidRDefault="003C2C93" w:rsidP="003C2C93">
      <w:pPr>
        <w:rPr>
          <w:b/>
          <w:sz w:val="24"/>
        </w:rPr>
      </w:pPr>
    </w:p>
    <w:p w14:paraId="01E6496F" w14:textId="77777777" w:rsidR="003C2C93" w:rsidRDefault="003C2C93" w:rsidP="003C2C93">
      <w:pPr>
        <w:rPr>
          <w:b/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476"/>
        <w:gridCol w:w="1832"/>
        <w:gridCol w:w="3101"/>
      </w:tblGrid>
      <w:tr w:rsidR="003C2C93" w14:paraId="25AE57C2" w14:textId="77777777" w:rsidTr="002701D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D660" w14:textId="77777777" w:rsidR="003C2C93" w:rsidRDefault="003C2C93" w:rsidP="002701D3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3C7" w14:textId="77777777" w:rsidR="003C2C93" w:rsidRDefault="003C2C93" w:rsidP="002701D3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0075604A" w14:textId="77777777" w:rsidR="003C2C93" w:rsidRDefault="003C2C93" w:rsidP="002701D3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14:paraId="31FBA5F0" w14:textId="77777777" w:rsidR="003C2C93" w:rsidRDefault="003C2C93" w:rsidP="002701D3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BA" w14:textId="77777777" w:rsidR="003C2C93" w:rsidRDefault="003C2C93" w:rsidP="002701D3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5D9CDF0F" w14:textId="77777777" w:rsidR="003C2C93" w:rsidRDefault="003C2C93" w:rsidP="002701D3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F95" w14:textId="77777777" w:rsidR="003C2C93" w:rsidRDefault="003C2C93" w:rsidP="002701D3">
            <w:pPr>
              <w:spacing w:line="256" w:lineRule="auto"/>
              <w:jc w:val="center"/>
              <w:rPr>
                <w:b/>
                <w:sz w:val="24"/>
              </w:rPr>
            </w:pPr>
          </w:p>
          <w:p w14:paraId="61FC434A" w14:textId="77777777" w:rsidR="003C2C93" w:rsidRDefault="003C2C93" w:rsidP="002701D3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Место проведения</w:t>
            </w:r>
          </w:p>
        </w:tc>
      </w:tr>
      <w:tr w:rsidR="003C2C93" w14:paraId="75F8B433" w14:textId="77777777" w:rsidTr="002701D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7A34" w14:textId="77777777" w:rsidR="003C2C93" w:rsidRDefault="003C2C93" w:rsidP="002701D3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F6BA" w14:textId="77777777" w:rsidR="003C2C93" w:rsidRPr="003C2C93" w:rsidRDefault="003C2C93" w:rsidP="002701D3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>Всероссийские юношеские соревнования по бадминтону «Кубок Море спорта» с/б Море спорта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59B" w14:textId="77777777" w:rsidR="003C2C93" w:rsidRPr="003C2C93" w:rsidRDefault="003C2C93" w:rsidP="002701D3">
            <w:pPr>
              <w:suppressAutoHyphens w:val="0"/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>19-24.01.26</w:t>
            </w:r>
          </w:p>
          <w:p w14:paraId="388C54B3" w14:textId="77777777" w:rsidR="003C2C93" w:rsidRPr="003C2C93" w:rsidRDefault="003C2C93" w:rsidP="002701D3">
            <w:pPr>
              <w:spacing w:line="256" w:lineRule="auto"/>
              <w:jc w:val="center"/>
              <w:rPr>
                <w:bCs/>
                <w:sz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2540" w14:textId="77777777" w:rsidR="003C2C93" w:rsidRPr="003C2C93" w:rsidRDefault="003C2C93" w:rsidP="003E59C3">
            <w:pPr>
              <w:pStyle w:val="af8"/>
              <w:suppressAutoHyphens w:val="0"/>
              <w:spacing w:after="160" w:line="259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>Нижегородская область, Городецкий р-н.</w:t>
            </w:r>
          </w:p>
          <w:p w14:paraId="0693FA5F" w14:textId="77777777" w:rsidR="003C2C93" w:rsidRPr="003C2C93" w:rsidRDefault="003C2C93" w:rsidP="002701D3">
            <w:pPr>
              <w:spacing w:line="256" w:lineRule="auto"/>
              <w:jc w:val="center"/>
              <w:rPr>
                <w:bCs/>
                <w:sz w:val="24"/>
              </w:rPr>
            </w:pPr>
          </w:p>
        </w:tc>
      </w:tr>
      <w:tr w:rsidR="003C2C93" w14:paraId="49841C45" w14:textId="77777777" w:rsidTr="002701D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060" w14:textId="77777777" w:rsidR="003C2C93" w:rsidRDefault="003C2C93" w:rsidP="003C2C93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A31" w14:textId="77777777" w:rsidR="003C2C93" w:rsidRPr="003C2C93" w:rsidRDefault="003C2C93" w:rsidP="003C2C93">
            <w:pPr>
              <w:suppressAutoHyphens w:val="0"/>
              <w:spacing w:after="160" w:line="259" w:lineRule="auto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 xml:space="preserve">Всероссийские юношеские соревнования «На земле мари» </w:t>
            </w:r>
          </w:p>
          <w:p w14:paraId="5C49C7F9" w14:textId="77777777" w:rsidR="003C2C93" w:rsidRPr="003C2C93" w:rsidRDefault="003C2C93" w:rsidP="003C2C93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E431" w14:textId="77777777" w:rsidR="003C2C93" w:rsidRPr="003C2C93" w:rsidRDefault="003C2C93" w:rsidP="003C2C93">
            <w:pPr>
              <w:suppressAutoHyphens w:val="0"/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>22-27.04.26</w:t>
            </w:r>
          </w:p>
          <w:p w14:paraId="15898123" w14:textId="7836D193" w:rsidR="003C2C93" w:rsidRPr="003C2C93" w:rsidRDefault="003C2C93" w:rsidP="003C2C93">
            <w:pPr>
              <w:spacing w:line="256" w:lineRule="auto"/>
              <w:jc w:val="center"/>
              <w:rPr>
                <w:bCs/>
                <w:sz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E1D9" w14:textId="4DB57384" w:rsidR="003C2C93" w:rsidRPr="003C2C93" w:rsidRDefault="003C2C93" w:rsidP="003C2C9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>Йошкар-Ола, Республика Марий</w:t>
            </w:r>
          </w:p>
        </w:tc>
      </w:tr>
      <w:tr w:rsidR="003C2C93" w14:paraId="6771A523" w14:textId="77777777" w:rsidTr="002701D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661F" w14:textId="77777777" w:rsidR="003C2C93" w:rsidRDefault="003C2C93" w:rsidP="003C2C93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F8BE" w14:textId="77777777" w:rsidR="003C2C93" w:rsidRPr="003C2C93" w:rsidRDefault="003C2C93" w:rsidP="003C2C93">
            <w:pPr>
              <w:suppressAutoHyphens w:val="0"/>
              <w:spacing w:after="160" w:line="259" w:lineRule="auto"/>
              <w:rPr>
                <w:bCs/>
                <w:sz w:val="24"/>
                <w:szCs w:val="24"/>
              </w:rPr>
            </w:pPr>
            <w:r w:rsidRPr="003C2C93">
              <w:rPr>
                <w:bCs/>
                <w:sz w:val="24"/>
                <w:szCs w:val="24"/>
              </w:rPr>
              <w:t>Кубок НФБР среди мальчиков и девочек до 11 лет декабрь</w:t>
            </w:r>
          </w:p>
          <w:p w14:paraId="7486A7A7" w14:textId="77777777" w:rsidR="003C2C93" w:rsidRPr="003C2C93" w:rsidRDefault="003C2C93" w:rsidP="003C2C93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6462" w14:textId="7BA53EF3" w:rsidR="003C2C93" w:rsidRPr="003C2C93" w:rsidRDefault="003C2C93" w:rsidP="003C2C93">
            <w:pPr>
              <w:spacing w:line="256" w:lineRule="auto"/>
              <w:jc w:val="center"/>
              <w:rPr>
                <w:bCs/>
                <w:sz w:val="24"/>
              </w:rPr>
            </w:pPr>
            <w:r w:rsidRPr="003C2C93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CD8D" w14:textId="294F3977" w:rsidR="003C2C93" w:rsidRPr="003C2C93" w:rsidRDefault="003C2C93" w:rsidP="003C2C93">
            <w:pPr>
              <w:spacing w:line="256" w:lineRule="auto"/>
              <w:jc w:val="center"/>
              <w:rPr>
                <w:bCs/>
                <w:sz w:val="24"/>
              </w:rPr>
            </w:pPr>
            <w:r w:rsidRPr="003C2C93">
              <w:rPr>
                <w:bCs/>
                <w:sz w:val="24"/>
                <w:szCs w:val="24"/>
              </w:rPr>
              <w:t>г. Казань, Республика Татарстан</w:t>
            </w:r>
          </w:p>
        </w:tc>
      </w:tr>
    </w:tbl>
    <w:p w14:paraId="59414F49" w14:textId="77777777" w:rsidR="00C83760" w:rsidRDefault="00C83760">
      <w:pPr>
        <w:jc w:val="center"/>
        <w:rPr>
          <w:b/>
          <w:sz w:val="24"/>
          <w:szCs w:val="24"/>
        </w:rPr>
      </w:pPr>
    </w:p>
    <w:sectPr w:rsidR="00C83760">
      <w:footerReference w:type="default" r:id="rId11"/>
      <w:pgSz w:w="11906" w:h="16838"/>
      <w:pgMar w:top="567" w:right="709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431A6" w14:textId="77777777" w:rsidR="009B5421" w:rsidRDefault="009B5421">
      <w:r>
        <w:separator/>
      </w:r>
    </w:p>
  </w:endnote>
  <w:endnote w:type="continuationSeparator" w:id="0">
    <w:p w14:paraId="2BC7C88F" w14:textId="77777777" w:rsidR="009B5421" w:rsidRDefault="009B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84496"/>
    </w:sdtPr>
    <w:sdtEndPr/>
    <w:sdtContent>
      <w:p w14:paraId="72782E28" w14:textId="77777777" w:rsidR="002701D3" w:rsidRDefault="002701D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AB">
          <w:rPr>
            <w:noProof/>
          </w:rPr>
          <w:t>2</w:t>
        </w:r>
        <w:r>
          <w:fldChar w:fldCharType="end"/>
        </w:r>
      </w:p>
    </w:sdtContent>
  </w:sdt>
  <w:p w14:paraId="078FA4B4" w14:textId="77777777" w:rsidR="002701D3" w:rsidRDefault="002701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B1962" w14:textId="77777777" w:rsidR="009B5421" w:rsidRDefault="009B5421">
      <w:r>
        <w:separator/>
      </w:r>
    </w:p>
  </w:footnote>
  <w:footnote w:type="continuationSeparator" w:id="0">
    <w:p w14:paraId="037D5769" w14:textId="77777777" w:rsidR="009B5421" w:rsidRDefault="009B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Cs w:val="29"/>
      </w:rPr>
    </w:lvl>
    <w:lvl w:ilvl="1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1778"/>
        </w:tabs>
        <w:ind w:left="1778" w:hanging="360"/>
      </w:pPr>
    </w:lvl>
    <w:lvl w:ilvl="3">
      <w:start w:val="1"/>
      <w:numFmt w:val="decimal"/>
      <w:lvlText w:val="%1.%2.%3.%4."/>
      <w:lvlJc w:val="left"/>
      <w:pPr>
        <w:tabs>
          <w:tab w:val="left" w:pos="2487"/>
        </w:tabs>
        <w:ind w:left="2487" w:hanging="360"/>
      </w:pPr>
    </w:lvl>
    <w:lvl w:ilvl="4">
      <w:start w:val="1"/>
      <w:numFmt w:val="decimal"/>
      <w:lvlText w:val="%1.%2.%3.%4.%5."/>
      <w:lvlJc w:val="left"/>
      <w:pPr>
        <w:tabs>
          <w:tab w:val="left" w:pos="3196"/>
        </w:tabs>
        <w:ind w:left="3196" w:hanging="360"/>
      </w:pPr>
    </w:lvl>
    <w:lvl w:ilvl="5">
      <w:start w:val="1"/>
      <w:numFmt w:val="decimal"/>
      <w:lvlText w:val="%1.%2.%3.%4.%5.%6."/>
      <w:lvlJc w:val="left"/>
      <w:pPr>
        <w:tabs>
          <w:tab w:val="left" w:pos="3905"/>
        </w:tabs>
        <w:ind w:left="3905" w:hanging="360"/>
      </w:pPr>
    </w:lvl>
    <w:lvl w:ilvl="6">
      <w:start w:val="1"/>
      <w:numFmt w:val="decimal"/>
      <w:lvlText w:val="%1.%2.%3.%4.%5.%6.%7."/>
      <w:lvlJc w:val="left"/>
      <w:pPr>
        <w:tabs>
          <w:tab w:val="left" w:pos="4614"/>
        </w:tabs>
        <w:ind w:left="4614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5323"/>
        </w:tabs>
        <w:ind w:left="5323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6032"/>
        </w:tabs>
        <w:ind w:left="6032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859"/>
        </w:tabs>
        <w:ind w:left="859" w:hanging="360"/>
      </w:pPr>
      <w:rPr>
        <w:rFonts w:ascii="Symbol" w:hAnsi="Symbol" w:cs="Wingdings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cs="Symbol"/>
      </w:rPr>
    </w:lvl>
  </w:abstractNum>
  <w:abstractNum w:abstractNumId="5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33684E4D"/>
    <w:multiLevelType w:val="hybridMultilevel"/>
    <w:tmpl w:val="AD34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B2"/>
    <w:rsid w:val="000017CA"/>
    <w:rsid w:val="00002C9D"/>
    <w:rsid w:val="000100DC"/>
    <w:rsid w:val="00010BE5"/>
    <w:rsid w:val="00012132"/>
    <w:rsid w:val="00030CB3"/>
    <w:rsid w:val="00030EFD"/>
    <w:rsid w:val="00031145"/>
    <w:rsid w:val="000321FB"/>
    <w:rsid w:val="000335C8"/>
    <w:rsid w:val="00041686"/>
    <w:rsid w:val="00044FFD"/>
    <w:rsid w:val="000477B6"/>
    <w:rsid w:val="00051EEC"/>
    <w:rsid w:val="00052728"/>
    <w:rsid w:val="000567B0"/>
    <w:rsid w:val="00056E34"/>
    <w:rsid w:val="00065333"/>
    <w:rsid w:val="00065CBA"/>
    <w:rsid w:val="00066B08"/>
    <w:rsid w:val="00071B3C"/>
    <w:rsid w:val="00071FA2"/>
    <w:rsid w:val="000731EA"/>
    <w:rsid w:val="00075FA6"/>
    <w:rsid w:val="000770CE"/>
    <w:rsid w:val="00083014"/>
    <w:rsid w:val="00092068"/>
    <w:rsid w:val="0009419C"/>
    <w:rsid w:val="000955B5"/>
    <w:rsid w:val="000963F8"/>
    <w:rsid w:val="00096848"/>
    <w:rsid w:val="000B1F66"/>
    <w:rsid w:val="000B2CFE"/>
    <w:rsid w:val="000C1A42"/>
    <w:rsid w:val="000C1FF5"/>
    <w:rsid w:val="000C2A82"/>
    <w:rsid w:val="000C2DE9"/>
    <w:rsid w:val="000C3A4B"/>
    <w:rsid w:val="000C7CF4"/>
    <w:rsid w:val="000D10E2"/>
    <w:rsid w:val="000D1B33"/>
    <w:rsid w:val="000D3632"/>
    <w:rsid w:val="000D7E01"/>
    <w:rsid w:val="000E0BB6"/>
    <w:rsid w:val="000E7F8E"/>
    <w:rsid w:val="000F549A"/>
    <w:rsid w:val="000F558D"/>
    <w:rsid w:val="00106045"/>
    <w:rsid w:val="00106D7E"/>
    <w:rsid w:val="001134E1"/>
    <w:rsid w:val="001161AB"/>
    <w:rsid w:val="00120CD8"/>
    <w:rsid w:val="00130E91"/>
    <w:rsid w:val="00134C59"/>
    <w:rsid w:val="00150A8C"/>
    <w:rsid w:val="00152ACD"/>
    <w:rsid w:val="001546DF"/>
    <w:rsid w:val="001571C2"/>
    <w:rsid w:val="00160A09"/>
    <w:rsid w:val="001611A2"/>
    <w:rsid w:val="0016297B"/>
    <w:rsid w:val="00165275"/>
    <w:rsid w:val="001673C3"/>
    <w:rsid w:val="001674A0"/>
    <w:rsid w:val="00173027"/>
    <w:rsid w:val="00174D6B"/>
    <w:rsid w:val="001754ED"/>
    <w:rsid w:val="00190F4E"/>
    <w:rsid w:val="001B36D7"/>
    <w:rsid w:val="001B58B2"/>
    <w:rsid w:val="001B5E77"/>
    <w:rsid w:val="001C5F91"/>
    <w:rsid w:val="001C7EA9"/>
    <w:rsid w:val="001D37CB"/>
    <w:rsid w:val="001E34A0"/>
    <w:rsid w:val="001E4DFA"/>
    <w:rsid w:val="001F202D"/>
    <w:rsid w:val="001F502E"/>
    <w:rsid w:val="001F6A07"/>
    <w:rsid w:val="001F7B2C"/>
    <w:rsid w:val="00201871"/>
    <w:rsid w:val="002119B1"/>
    <w:rsid w:val="002132D4"/>
    <w:rsid w:val="002149DC"/>
    <w:rsid w:val="00223C91"/>
    <w:rsid w:val="00226596"/>
    <w:rsid w:val="00226B6E"/>
    <w:rsid w:val="00227861"/>
    <w:rsid w:val="00232897"/>
    <w:rsid w:val="00234A8E"/>
    <w:rsid w:val="00242615"/>
    <w:rsid w:val="00242B2E"/>
    <w:rsid w:val="00244950"/>
    <w:rsid w:val="0024524C"/>
    <w:rsid w:val="00257BD1"/>
    <w:rsid w:val="00264527"/>
    <w:rsid w:val="00266AAB"/>
    <w:rsid w:val="00267ACC"/>
    <w:rsid w:val="002701D3"/>
    <w:rsid w:val="002710FD"/>
    <w:rsid w:val="002748A7"/>
    <w:rsid w:val="002801D3"/>
    <w:rsid w:val="00285009"/>
    <w:rsid w:val="00290608"/>
    <w:rsid w:val="002908C4"/>
    <w:rsid w:val="002935E3"/>
    <w:rsid w:val="0029750B"/>
    <w:rsid w:val="002B5897"/>
    <w:rsid w:val="002B7684"/>
    <w:rsid w:val="002C1449"/>
    <w:rsid w:val="002C3407"/>
    <w:rsid w:val="002C36DD"/>
    <w:rsid w:val="002D1805"/>
    <w:rsid w:val="002D387D"/>
    <w:rsid w:val="002D58FA"/>
    <w:rsid w:val="002D5CE8"/>
    <w:rsid w:val="002D7CC9"/>
    <w:rsid w:val="002E02B5"/>
    <w:rsid w:val="002E698F"/>
    <w:rsid w:val="002F30BE"/>
    <w:rsid w:val="002F4CC4"/>
    <w:rsid w:val="003034C6"/>
    <w:rsid w:val="00303576"/>
    <w:rsid w:val="00310A5C"/>
    <w:rsid w:val="003112D8"/>
    <w:rsid w:val="00311CB6"/>
    <w:rsid w:val="00313485"/>
    <w:rsid w:val="00325692"/>
    <w:rsid w:val="00325A1D"/>
    <w:rsid w:val="00342962"/>
    <w:rsid w:val="003441A8"/>
    <w:rsid w:val="00346E5E"/>
    <w:rsid w:val="00351469"/>
    <w:rsid w:val="0035591F"/>
    <w:rsid w:val="003575BB"/>
    <w:rsid w:val="0036193F"/>
    <w:rsid w:val="0036301C"/>
    <w:rsid w:val="00363E22"/>
    <w:rsid w:val="003810D7"/>
    <w:rsid w:val="00391389"/>
    <w:rsid w:val="00391A88"/>
    <w:rsid w:val="0039202A"/>
    <w:rsid w:val="003928A5"/>
    <w:rsid w:val="00395A85"/>
    <w:rsid w:val="00397748"/>
    <w:rsid w:val="003A56A7"/>
    <w:rsid w:val="003B6D25"/>
    <w:rsid w:val="003B7952"/>
    <w:rsid w:val="003C2C93"/>
    <w:rsid w:val="003C310F"/>
    <w:rsid w:val="003C3E8C"/>
    <w:rsid w:val="003C509C"/>
    <w:rsid w:val="003C62BA"/>
    <w:rsid w:val="003D4B3D"/>
    <w:rsid w:val="003E59C3"/>
    <w:rsid w:val="003E758E"/>
    <w:rsid w:val="003F39EE"/>
    <w:rsid w:val="0042170D"/>
    <w:rsid w:val="00423169"/>
    <w:rsid w:val="00426C72"/>
    <w:rsid w:val="00434AF9"/>
    <w:rsid w:val="00441852"/>
    <w:rsid w:val="004452F6"/>
    <w:rsid w:val="00446D2A"/>
    <w:rsid w:val="00451BE4"/>
    <w:rsid w:val="004539FE"/>
    <w:rsid w:val="00454CDB"/>
    <w:rsid w:val="00455CBF"/>
    <w:rsid w:val="00455F4B"/>
    <w:rsid w:val="004578D9"/>
    <w:rsid w:val="0046026B"/>
    <w:rsid w:val="004647DE"/>
    <w:rsid w:val="004657C8"/>
    <w:rsid w:val="004702FD"/>
    <w:rsid w:val="00475992"/>
    <w:rsid w:val="00475FD9"/>
    <w:rsid w:val="00480882"/>
    <w:rsid w:val="00482F32"/>
    <w:rsid w:val="0048384E"/>
    <w:rsid w:val="00486E9A"/>
    <w:rsid w:val="00494A3D"/>
    <w:rsid w:val="00497B52"/>
    <w:rsid w:val="004A17B2"/>
    <w:rsid w:val="004C021B"/>
    <w:rsid w:val="004C040E"/>
    <w:rsid w:val="004C581F"/>
    <w:rsid w:val="004D018E"/>
    <w:rsid w:val="004D2479"/>
    <w:rsid w:val="004D5004"/>
    <w:rsid w:val="004E06D1"/>
    <w:rsid w:val="004E3BCA"/>
    <w:rsid w:val="004F65D6"/>
    <w:rsid w:val="004F691E"/>
    <w:rsid w:val="0051110B"/>
    <w:rsid w:val="005140B2"/>
    <w:rsid w:val="0053016D"/>
    <w:rsid w:val="005316EB"/>
    <w:rsid w:val="005344D5"/>
    <w:rsid w:val="005361C3"/>
    <w:rsid w:val="005405F9"/>
    <w:rsid w:val="00547FF9"/>
    <w:rsid w:val="0055452F"/>
    <w:rsid w:val="00554B5B"/>
    <w:rsid w:val="00554EF1"/>
    <w:rsid w:val="0055739C"/>
    <w:rsid w:val="00564645"/>
    <w:rsid w:val="00570A4F"/>
    <w:rsid w:val="00570D14"/>
    <w:rsid w:val="00572D8F"/>
    <w:rsid w:val="0058179F"/>
    <w:rsid w:val="00584DFF"/>
    <w:rsid w:val="005924DE"/>
    <w:rsid w:val="00592BAA"/>
    <w:rsid w:val="00597C36"/>
    <w:rsid w:val="005A3B81"/>
    <w:rsid w:val="005A6EA5"/>
    <w:rsid w:val="005B1B10"/>
    <w:rsid w:val="005B66BA"/>
    <w:rsid w:val="005C2D01"/>
    <w:rsid w:val="005C3B9F"/>
    <w:rsid w:val="005C42A1"/>
    <w:rsid w:val="005C4C2C"/>
    <w:rsid w:val="005D3FB6"/>
    <w:rsid w:val="005D7DCA"/>
    <w:rsid w:val="005E0946"/>
    <w:rsid w:val="005E45A2"/>
    <w:rsid w:val="006007C8"/>
    <w:rsid w:val="00606CF4"/>
    <w:rsid w:val="00611688"/>
    <w:rsid w:val="00612E63"/>
    <w:rsid w:val="006203BB"/>
    <w:rsid w:val="00622BC3"/>
    <w:rsid w:val="00623229"/>
    <w:rsid w:val="00624283"/>
    <w:rsid w:val="0062566C"/>
    <w:rsid w:val="00625ECE"/>
    <w:rsid w:val="00627870"/>
    <w:rsid w:val="00632A08"/>
    <w:rsid w:val="00641256"/>
    <w:rsid w:val="0064208F"/>
    <w:rsid w:val="0064578A"/>
    <w:rsid w:val="00646A84"/>
    <w:rsid w:val="00647545"/>
    <w:rsid w:val="006521C6"/>
    <w:rsid w:val="0065420B"/>
    <w:rsid w:val="00654B73"/>
    <w:rsid w:val="00661E36"/>
    <w:rsid w:val="00663FB0"/>
    <w:rsid w:val="00667D3B"/>
    <w:rsid w:val="00671EE6"/>
    <w:rsid w:val="00681CD1"/>
    <w:rsid w:val="006857DE"/>
    <w:rsid w:val="00686E2E"/>
    <w:rsid w:val="00697527"/>
    <w:rsid w:val="006A0AF5"/>
    <w:rsid w:val="006A0CD8"/>
    <w:rsid w:val="006A1F35"/>
    <w:rsid w:val="006A7073"/>
    <w:rsid w:val="006B4602"/>
    <w:rsid w:val="006B6659"/>
    <w:rsid w:val="006C13AC"/>
    <w:rsid w:val="006C7F1C"/>
    <w:rsid w:val="006D1696"/>
    <w:rsid w:val="006D2F54"/>
    <w:rsid w:val="006D547D"/>
    <w:rsid w:val="006D6831"/>
    <w:rsid w:val="006E07B4"/>
    <w:rsid w:val="006E29CC"/>
    <w:rsid w:val="006E7B4D"/>
    <w:rsid w:val="006F0DAE"/>
    <w:rsid w:val="006F3ED2"/>
    <w:rsid w:val="00701478"/>
    <w:rsid w:val="00701AB4"/>
    <w:rsid w:val="0070441E"/>
    <w:rsid w:val="007047EC"/>
    <w:rsid w:val="007069B9"/>
    <w:rsid w:val="00706B9E"/>
    <w:rsid w:val="00711D8C"/>
    <w:rsid w:val="00714F67"/>
    <w:rsid w:val="00715B41"/>
    <w:rsid w:val="007175F5"/>
    <w:rsid w:val="00717AC1"/>
    <w:rsid w:val="0072405B"/>
    <w:rsid w:val="007263CB"/>
    <w:rsid w:val="00731AC0"/>
    <w:rsid w:val="007429F9"/>
    <w:rsid w:val="00742F2B"/>
    <w:rsid w:val="007516C8"/>
    <w:rsid w:val="007573EF"/>
    <w:rsid w:val="00760B02"/>
    <w:rsid w:val="00761AC1"/>
    <w:rsid w:val="007640C8"/>
    <w:rsid w:val="00764309"/>
    <w:rsid w:val="00764F76"/>
    <w:rsid w:val="0076713F"/>
    <w:rsid w:val="00771231"/>
    <w:rsid w:val="007743DF"/>
    <w:rsid w:val="0077598D"/>
    <w:rsid w:val="00781F7D"/>
    <w:rsid w:val="007949E6"/>
    <w:rsid w:val="007A2D14"/>
    <w:rsid w:val="007A3336"/>
    <w:rsid w:val="007A3651"/>
    <w:rsid w:val="007A4793"/>
    <w:rsid w:val="007A705F"/>
    <w:rsid w:val="007B3043"/>
    <w:rsid w:val="007B4BC9"/>
    <w:rsid w:val="007C0DA1"/>
    <w:rsid w:val="007C3B1C"/>
    <w:rsid w:val="007C7EFC"/>
    <w:rsid w:val="007D157D"/>
    <w:rsid w:val="007D2E69"/>
    <w:rsid w:val="007D6F39"/>
    <w:rsid w:val="007E4FEF"/>
    <w:rsid w:val="007E6D4B"/>
    <w:rsid w:val="007F4803"/>
    <w:rsid w:val="00803CBD"/>
    <w:rsid w:val="008045D9"/>
    <w:rsid w:val="00804F15"/>
    <w:rsid w:val="008119AD"/>
    <w:rsid w:val="008120C2"/>
    <w:rsid w:val="00817C38"/>
    <w:rsid w:val="00817EC5"/>
    <w:rsid w:val="00823291"/>
    <w:rsid w:val="00835370"/>
    <w:rsid w:val="00840384"/>
    <w:rsid w:val="00846E74"/>
    <w:rsid w:val="00861296"/>
    <w:rsid w:val="00862B2D"/>
    <w:rsid w:val="00872712"/>
    <w:rsid w:val="0087722E"/>
    <w:rsid w:val="0088507F"/>
    <w:rsid w:val="00886436"/>
    <w:rsid w:val="00891932"/>
    <w:rsid w:val="0089322D"/>
    <w:rsid w:val="008934B2"/>
    <w:rsid w:val="00897E91"/>
    <w:rsid w:val="008A2ACD"/>
    <w:rsid w:val="008A4136"/>
    <w:rsid w:val="008B2707"/>
    <w:rsid w:val="008B3B8E"/>
    <w:rsid w:val="008B55B2"/>
    <w:rsid w:val="008C5EB8"/>
    <w:rsid w:val="008C6551"/>
    <w:rsid w:val="008D4B49"/>
    <w:rsid w:val="008E3E2F"/>
    <w:rsid w:val="008E6EA1"/>
    <w:rsid w:val="008F0FC2"/>
    <w:rsid w:val="008F2C1B"/>
    <w:rsid w:val="008F2F13"/>
    <w:rsid w:val="008F47B3"/>
    <w:rsid w:val="008F4DC0"/>
    <w:rsid w:val="009013AE"/>
    <w:rsid w:val="0090676B"/>
    <w:rsid w:val="009074AA"/>
    <w:rsid w:val="0090799F"/>
    <w:rsid w:val="00910A4E"/>
    <w:rsid w:val="009155C0"/>
    <w:rsid w:val="00920141"/>
    <w:rsid w:val="009270FC"/>
    <w:rsid w:val="00927732"/>
    <w:rsid w:val="00932A29"/>
    <w:rsid w:val="0094192F"/>
    <w:rsid w:val="00941D34"/>
    <w:rsid w:val="009436DF"/>
    <w:rsid w:val="009464ED"/>
    <w:rsid w:val="009522A6"/>
    <w:rsid w:val="009536CB"/>
    <w:rsid w:val="00955653"/>
    <w:rsid w:val="00961BC4"/>
    <w:rsid w:val="00964F62"/>
    <w:rsid w:val="009802A8"/>
    <w:rsid w:val="00983EC1"/>
    <w:rsid w:val="00990808"/>
    <w:rsid w:val="009930D0"/>
    <w:rsid w:val="0099731D"/>
    <w:rsid w:val="009A0288"/>
    <w:rsid w:val="009A4F12"/>
    <w:rsid w:val="009B1811"/>
    <w:rsid w:val="009B3FE7"/>
    <w:rsid w:val="009B5421"/>
    <w:rsid w:val="009B6A78"/>
    <w:rsid w:val="009C38E2"/>
    <w:rsid w:val="009C3E08"/>
    <w:rsid w:val="009C6AA1"/>
    <w:rsid w:val="009D6454"/>
    <w:rsid w:val="009D7157"/>
    <w:rsid w:val="009E27A5"/>
    <w:rsid w:val="009E3A20"/>
    <w:rsid w:val="009E4AE7"/>
    <w:rsid w:val="009E5506"/>
    <w:rsid w:val="009F0406"/>
    <w:rsid w:val="009F1AFA"/>
    <w:rsid w:val="009F6E0A"/>
    <w:rsid w:val="009F6FEF"/>
    <w:rsid w:val="009F7BA5"/>
    <w:rsid w:val="00A10FA9"/>
    <w:rsid w:val="00A152FF"/>
    <w:rsid w:val="00A174F9"/>
    <w:rsid w:val="00A22C51"/>
    <w:rsid w:val="00A2489B"/>
    <w:rsid w:val="00A26065"/>
    <w:rsid w:val="00A329DD"/>
    <w:rsid w:val="00A32EE3"/>
    <w:rsid w:val="00A373C4"/>
    <w:rsid w:val="00A402CD"/>
    <w:rsid w:val="00A40AD3"/>
    <w:rsid w:val="00A41DDE"/>
    <w:rsid w:val="00A42538"/>
    <w:rsid w:val="00A42608"/>
    <w:rsid w:val="00A50450"/>
    <w:rsid w:val="00A65EB5"/>
    <w:rsid w:val="00A71A1A"/>
    <w:rsid w:val="00A73106"/>
    <w:rsid w:val="00A77550"/>
    <w:rsid w:val="00A83588"/>
    <w:rsid w:val="00A8590D"/>
    <w:rsid w:val="00A94300"/>
    <w:rsid w:val="00A9470D"/>
    <w:rsid w:val="00A96532"/>
    <w:rsid w:val="00AA242B"/>
    <w:rsid w:val="00AA559B"/>
    <w:rsid w:val="00AA611C"/>
    <w:rsid w:val="00AB322D"/>
    <w:rsid w:val="00AB4C87"/>
    <w:rsid w:val="00AC22B5"/>
    <w:rsid w:val="00AC3512"/>
    <w:rsid w:val="00AC528E"/>
    <w:rsid w:val="00AC6206"/>
    <w:rsid w:val="00AC72AD"/>
    <w:rsid w:val="00AD0BA5"/>
    <w:rsid w:val="00AD7569"/>
    <w:rsid w:val="00AD7E50"/>
    <w:rsid w:val="00AE1384"/>
    <w:rsid w:val="00AE1CD3"/>
    <w:rsid w:val="00AE2961"/>
    <w:rsid w:val="00AE298F"/>
    <w:rsid w:val="00AE32F2"/>
    <w:rsid w:val="00AF3805"/>
    <w:rsid w:val="00B01EC6"/>
    <w:rsid w:val="00B131AA"/>
    <w:rsid w:val="00B16641"/>
    <w:rsid w:val="00B20784"/>
    <w:rsid w:val="00B2222B"/>
    <w:rsid w:val="00B2364A"/>
    <w:rsid w:val="00B25F7D"/>
    <w:rsid w:val="00B263EB"/>
    <w:rsid w:val="00B303F4"/>
    <w:rsid w:val="00B314A8"/>
    <w:rsid w:val="00B33323"/>
    <w:rsid w:val="00B37034"/>
    <w:rsid w:val="00B37540"/>
    <w:rsid w:val="00B454EB"/>
    <w:rsid w:val="00B46687"/>
    <w:rsid w:val="00B478EF"/>
    <w:rsid w:val="00B50D95"/>
    <w:rsid w:val="00B52814"/>
    <w:rsid w:val="00B538E2"/>
    <w:rsid w:val="00B53C8D"/>
    <w:rsid w:val="00B7151E"/>
    <w:rsid w:val="00B726D6"/>
    <w:rsid w:val="00B8199F"/>
    <w:rsid w:val="00B84958"/>
    <w:rsid w:val="00B854EA"/>
    <w:rsid w:val="00B87F46"/>
    <w:rsid w:val="00B915DA"/>
    <w:rsid w:val="00B951BA"/>
    <w:rsid w:val="00BA3834"/>
    <w:rsid w:val="00BA4EC6"/>
    <w:rsid w:val="00BB4AF8"/>
    <w:rsid w:val="00BD350E"/>
    <w:rsid w:val="00BD3D9A"/>
    <w:rsid w:val="00BD49FC"/>
    <w:rsid w:val="00BD6417"/>
    <w:rsid w:val="00BD65E2"/>
    <w:rsid w:val="00BE723B"/>
    <w:rsid w:val="00BF546E"/>
    <w:rsid w:val="00C01235"/>
    <w:rsid w:val="00C06853"/>
    <w:rsid w:val="00C1467B"/>
    <w:rsid w:val="00C210D1"/>
    <w:rsid w:val="00C21BBC"/>
    <w:rsid w:val="00C302F9"/>
    <w:rsid w:val="00C4720C"/>
    <w:rsid w:val="00C52487"/>
    <w:rsid w:val="00C554C2"/>
    <w:rsid w:val="00C62089"/>
    <w:rsid w:val="00C63512"/>
    <w:rsid w:val="00C63EA2"/>
    <w:rsid w:val="00C71121"/>
    <w:rsid w:val="00C726CF"/>
    <w:rsid w:val="00C733F3"/>
    <w:rsid w:val="00C73B9E"/>
    <w:rsid w:val="00C75AAE"/>
    <w:rsid w:val="00C75C36"/>
    <w:rsid w:val="00C7782D"/>
    <w:rsid w:val="00C80EE4"/>
    <w:rsid w:val="00C8354E"/>
    <w:rsid w:val="00C83760"/>
    <w:rsid w:val="00C84E4A"/>
    <w:rsid w:val="00C90648"/>
    <w:rsid w:val="00CA1DBA"/>
    <w:rsid w:val="00CA1E74"/>
    <w:rsid w:val="00CA6AAA"/>
    <w:rsid w:val="00CB3043"/>
    <w:rsid w:val="00CB56D4"/>
    <w:rsid w:val="00CD4976"/>
    <w:rsid w:val="00CD6559"/>
    <w:rsid w:val="00CF352A"/>
    <w:rsid w:val="00CF4BD9"/>
    <w:rsid w:val="00CF5294"/>
    <w:rsid w:val="00D05FA8"/>
    <w:rsid w:val="00D06428"/>
    <w:rsid w:val="00D218E3"/>
    <w:rsid w:val="00D2730E"/>
    <w:rsid w:val="00D47248"/>
    <w:rsid w:val="00D5172B"/>
    <w:rsid w:val="00D523A6"/>
    <w:rsid w:val="00D54704"/>
    <w:rsid w:val="00D55A41"/>
    <w:rsid w:val="00D71558"/>
    <w:rsid w:val="00D7251C"/>
    <w:rsid w:val="00D754A4"/>
    <w:rsid w:val="00D77FD7"/>
    <w:rsid w:val="00D91ADB"/>
    <w:rsid w:val="00D92C14"/>
    <w:rsid w:val="00D95EA2"/>
    <w:rsid w:val="00DA2330"/>
    <w:rsid w:val="00DB0F3A"/>
    <w:rsid w:val="00DD367E"/>
    <w:rsid w:val="00DD4B6F"/>
    <w:rsid w:val="00DD5513"/>
    <w:rsid w:val="00DE50ED"/>
    <w:rsid w:val="00DE707F"/>
    <w:rsid w:val="00DF01E7"/>
    <w:rsid w:val="00DF15F8"/>
    <w:rsid w:val="00DF4EA0"/>
    <w:rsid w:val="00E0462B"/>
    <w:rsid w:val="00E13FA9"/>
    <w:rsid w:val="00E2330C"/>
    <w:rsid w:val="00E235E6"/>
    <w:rsid w:val="00E31874"/>
    <w:rsid w:val="00E31952"/>
    <w:rsid w:val="00E33606"/>
    <w:rsid w:val="00E43B3F"/>
    <w:rsid w:val="00E56855"/>
    <w:rsid w:val="00E67266"/>
    <w:rsid w:val="00E719E8"/>
    <w:rsid w:val="00E91F7A"/>
    <w:rsid w:val="00E922B2"/>
    <w:rsid w:val="00E92AFD"/>
    <w:rsid w:val="00E92D4E"/>
    <w:rsid w:val="00E92F6E"/>
    <w:rsid w:val="00E948BF"/>
    <w:rsid w:val="00E968A7"/>
    <w:rsid w:val="00E97244"/>
    <w:rsid w:val="00EB34C3"/>
    <w:rsid w:val="00EB52A9"/>
    <w:rsid w:val="00EC117A"/>
    <w:rsid w:val="00ED0135"/>
    <w:rsid w:val="00ED1E1F"/>
    <w:rsid w:val="00ED3FE4"/>
    <w:rsid w:val="00ED5365"/>
    <w:rsid w:val="00EF337C"/>
    <w:rsid w:val="00EF69A5"/>
    <w:rsid w:val="00F03603"/>
    <w:rsid w:val="00F058C1"/>
    <w:rsid w:val="00F069C4"/>
    <w:rsid w:val="00F1035D"/>
    <w:rsid w:val="00F1146E"/>
    <w:rsid w:val="00F11AD0"/>
    <w:rsid w:val="00F23C06"/>
    <w:rsid w:val="00F30659"/>
    <w:rsid w:val="00F32321"/>
    <w:rsid w:val="00F332EC"/>
    <w:rsid w:val="00F37476"/>
    <w:rsid w:val="00F424F8"/>
    <w:rsid w:val="00F42A73"/>
    <w:rsid w:val="00F44E6A"/>
    <w:rsid w:val="00F51184"/>
    <w:rsid w:val="00F5166C"/>
    <w:rsid w:val="00F6119E"/>
    <w:rsid w:val="00F63046"/>
    <w:rsid w:val="00F633B0"/>
    <w:rsid w:val="00F7151D"/>
    <w:rsid w:val="00F71BC9"/>
    <w:rsid w:val="00F725D1"/>
    <w:rsid w:val="00F774D1"/>
    <w:rsid w:val="00F80AB2"/>
    <w:rsid w:val="00F81D43"/>
    <w:rsid w:val="00F871EB"/>
    <w:rsid w:val="00F874BA"/>
    <w:rsid w:val="00FA4C4B"/>
    <w:rsid w:val="00FB0272"/>
    <w:rsid w:val="00FB21B1"/>
    <w:rsid w:val="00FB42A0"/>
    <w:rsid w:val="00FC0156"/>
    <w:rsid w:val="00FC77FE"/>
    <w:rsid w:val="00FC7DAF"/>
    <w:rsid w:val="00FD34A1"/>
    <w:rsid w:val="00FD70FB"/>
    <w:rsid w:val="00FD7B02"/>
    <w:rsid w:val="00FE0819"/>
    <w:rsid w:val="00FE6C78"/>
    <w:rsid w:val="00FF6958"/>
    <w:rsid w:val="168B4402"/>
    <w:rsid w:val="1EAC7CE3"/>
    <w:rsid w:val="2A517F1D"/>
    <w:rsid w:val="4016791E"/>
    <w:rsid w:val="656C71A9"/>
    <w:rsid w:val="77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6C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645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645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24AD9-2B4A-4C58-93AA-555515FC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ФКиС</dc:creator>
  <cp:lastModifiedBy>User</cp:lastModifiedBy>
  <cp:revision>273</cp:revision>
  <cp:lastPrinted>2026-01-28T07:14:00Z</cp:lastPrinted>
  <dcterms:created xsi:type="dcterms:W3CDTF">2025-05-14T13:29:00Z</dcterms:created>
  <dcterms:modified xsi:type="dcterms:W3CDTF">2026-01-30T05:36:00Z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C5E7FDCA19D34EE18FC81BF731B808FA_12</vt:lpwstr>
  </property>
</Properties>
</file>